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66B0" w14:textId="77777777" w:rsidR="00981446" w:rsidRDefault="00981446" w:rsidP="00B57DB7">
      <w:pPr>
        <w:keepNext/>
        <w:keepLines/>
        <w:spacing w:after="18" w:line="249" w:lineRule="auto"/>
        <w:jc w:val="center"/>
        <w:outlineLvl w:val="0"/>
        <w:rPr>
          <w:rFonts w:ascii="Calibri" w:eastAsia="Arial" w:hAnsi="Calibri" w:cs="Calibri"/>
          <w:b/>
          <w:color w:val="4F81BD"/>
          <w:kern w:val="0"/>
          <w:sz w:val="36"/>
          <w:szCs w:val="36"/>
          <w:lang w:eastAsia="en-GB"/>
          <w14:ligatures w14:val="none"/>
        </w:rPr>
      </w:pPr>
    </w:p>
    <w:p w14:paraId="5EC03C0B" w14:textId="77777777" w:rsidR="00981446" w:rsidRDefault="00981446" w:rsidP="00B57DB7">
      <w:pPr>
        <w:keepNext/>
        <w:keepLines/>
        <w:spacing w:after="18" w:line="249" w:lineRule="auto"/>
        <w:jc w:val="center"/>
        <w:outlineLvl w:val="0"/>
        <w:rPr>
          <w:rFonts w:ascii="Calibri" w:eastAsia="Arial" w:hAnsi="Calibri" w:cs="Calibri"/>
          <w:b/>
          <w:color w:val="4F81BD"/>
          <w:kern w:val="0"/>
          <w:sz w:val="36"/>
          <w:szCs w:val="36"/>
          <w:lang w:eastAsia="en-GB"/>
          <w14:ligatures w14:val="none"/>
        </w:rPr>
      </w:pPr>
    </w:p>
    <w:p w14:paraId="5D95C7FF" w14:textId="77777777" w:rsidR="00981446" w:rsidRDefault="00981446" w:rsidP="00B57DB7">
      <w:pPr>
        <w:keepNext/>
        <w:keepLines/>
        <w:spacing w:after="18" w:line="249" w:lineRule="auto"/>
        <w:jc w:val="center"/>
        <w:outlineLvl w:val="0"/>
        <w:rPr>
          <w:rFonts w:ascii="Calibri" w:eastAsia="Arial" w:hAnsi="Calibri" w:cs="Calibri"/>
          <w:b/>
          <w:color w:val="4F81BD"/>
          <w:kern w:val="0"/>
          <w:sz w:val="36"/>
          <w:szCs w:val="36"/>
          <w:lang w:eastAsia="en-GB"/>
          <w14:ligatures w14:val="none"/>
        </w:rPr>
      </w:pPr>
    </w:p>
    <w:p w14:paraId="32ECBEDF" w14:textId="77777777" w:rsidR="00D237BC" w:rsidRDefault="00D237BC"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r w:rsidRPr="001A520C">
        <w:rPr>
          <w:rFonts w:ascii="Calibri" w:eastAsia="Arial" w:hAnsi="Calibri" w:cs="Calibri"/>
          <w:b/>
          <w:color w:val="4F81BD"/>
          <w:kern w:val="0"/>
          <w:sz w:val="36"/>
          <w:szCs w:val="36"/>
          <w:lang w:eastAsia="en-GB"/>
          <w14:ligatures w14:val="none"/>
        </w:rPr>
        <w:t>Away From It All Holidays and Activities (AFIA)</w:t>
      </w:r>
    </w:p>
    <w:p w14:paraId="1B5DAC29" w14:textId="5DB84EF5" w:rsidR="00F04314" w:rsidRDefault="00F04314"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r>
        <w:rPr>
          <w:rFonts w:ascii="Calibri" w:eastAsia="Arial" w:hAnsi="Calibri" w:cs="Calibri"/>
          <w:b/>
          <w:color w:val="4F81BD"/>
          <w:kern w:val="0"/>
          <w:sz w:val="36"/>
          <w:szCs w:val="36"/>
          <w:lang w:eastAsia="en-GB"/>
          <w14:ligatures w14:val="none"/>
        </w:rPr>
        <w:t>Guidelines</w:t>
      </w:r>
    </w:p>
    <w:p w14:paraId="5BBE4861" w14:textId="6DB42B61" w:rsidR="00D237BC"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r>
        <w:rPr>
          <w:rFonts w:ascii="Calibri" w:eastAsia="Arial" w:hAnsi="Calibri" w:cs="Calibri"/>
          <w:b/>
          <w:color w:val="4F81BD"/>
          <w:kern w:val="0"/>
          <w:sz w:val="36"/>
          <w:szCs w:val="36"/>
          <w:lang w:eastAsia="en-GB"/>
          <w14:ligatures w14:val="none"/>
        </w:rPr>
        <w:t>Appendices</w:t>
      </w:r>
    </w:p>
    <w:p w14:paraId="454A6D24"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5254CAE5"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73327071"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22D793AD"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63714F69"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5FC5F42A"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2EC576B8"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7F76E1C0"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61C536C5"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6ACBEAE4"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73CEE759"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61A62B69"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24A0EE6A"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593ED7A3"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61A29455"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5D9EDFA0"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1C1F3516"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7BA053C9" w14:textId="77777777" w:rsidR="00A06B7B" w:rsidRDefault="00A06B7B" w:rsidP="00D237BC">
      <w:pPr>
        <w:keepNext/>
        <w:keepLines/>
        <w:spacing w:after="18" w:line="249" w:lineRule="auto"/>
        <w:ind w:left="595" w:hanging="10"/>
        <w:jc w:val="center"/>
        <w:outlineLvl w:val="0"/>
        <w:rPr>
          <w:rFonts w:ascii="Calibri" w:eastAsia="Arial" w:hAnsi="Calibri" w:cs="Calibri"/>
          <w:b/>
          <w:color w:val="4F81BD"/>
          <w:kern w:val="0"/>
          <w:sz w:val="36"/>
          <w:szCs w:val="36"/>
          <w:lang w:eastAsia="en-GB"/>
          <w14:ligatures w14:val="none"/>
        </w:rPr>
      </w:pPr>
    </w:p>
    <w:p w14:paraId="4CB35C2B" w14:textId="77777777" w:rsidR="00925294" w:rsidRDefault="00925294" w:rsidP="00260B14">
      <w:pPr>
        <w:keepNext/>
        <w:keepLines/>
        <w:spacing w:after="18" w:line="249" w:lineRule="auto"/>
        <w:outlineLvl w:val="0"/>
        <w:rPr>
          <w:rFonts w:ascii="Calibri" w:eastAsia="Arial" w:hAnsi="Calibri" w:cs="Calibri"/>
          <w:b/>
          <w:color w:val="4F81BD"/>
          <w:kern w:val="0"/>
          <w:sz w:val="36"/>
          <w:szCs w:val="36"/>
          <w:lang w:eastAsia="en-GB"/>
          <w14:ligatures w14:val="none"/>
        </w:rPr>
      </w:pPr>
    </w:p>
    <w:tbl>
      <w:tblPr>
        <w:tblStyle w:val="TableGrid"/>
        <w:tblW w:w="0" w:type="auto"/>
        <w:tblInd w:w="595" w:type="dxa"/>
        <w:tblLook w:val="04A0" w:firstRow="1" w:lastRow="0" w:firstColumn="1" w:lastColumn="0" w:noHBand="0" w:noVBand="1"/>
      </w:tblPr>
      <w:tblGrid>
        <w:gridCol w:w="5354"/>
        <w:gridCol w:w="3685"/>
      </w:tblGrid>
      <w:tr w:rsidR="00B57DB7" w:rsidRPr="001521C9" w14:paraId="1A036B47" w14:textId="77777777" w:rsidTr="00886A9F">
        <w:tc>
          <w:tcPr>
            <w:tcW w:w="5354" w:type="dxa"/>
          </w:tcPr>
          <w:p w14:paraId="36DCECAD" w14:textId="77777777" w:rsidR="00B57DB7" w:rsidRPr="001521C9" w:rsidRDefault="00B57DB7" w:rsidP="007377B4">
            <w:pPr>
              <w:keepNext/>
              <w:keepLines/>
              <w:spacing w:after="18" w:line="249" w:lineRule="auto"/>
              <w:outlineLvl w:val="0"/>
              <w:rPr>
                <w:rFonts w:ascii="Calibri" w:eastAsia="Arial" w:hAnsi="Calibri" w:cs="Calibri"/>
                <w:b/>
                <w:color w:val="4F81BD"/>
                <w:kern w:val="0"/>
                <w:sz w:val="28"/>
                <w:szCs w:val="28"/>
                <w:lang w:eastAsia="en-GB"/>
                <w14:ligatures w14:val="none"/>
              </w:rPr>
            </w:pPr>
            <w:r w:rsidRPr="001521C9">
              <w:rPr>
                <w:rFonts w:ascii="Calibri" w:eastAsia="Arial" w:hAnsi="Calibri" w:cs="Calibri"/>
                <w:b/>
                <w:color w:val="4F81BD"/>
                <w:kern w:val="0"/>
                <w:sz w:val="28"/>
                <w:szCs w:val="28"/>
                <w:lang w:eastAsia="en-GB"/>
                <w14:ligatures w14:val="none"/>
              </w:rPr>
              <w:t>Author:</w:t>
            </w:r>
          </w:p>
          <w:p w14:paraId="54708A41" w14:textId="77777777" w:rsidR="00B57DB7" w:rsidRPr="001521C9" w:rsidRDefault="00B57DB7" w:rsidP="007377B4">
            <w:pPr>
              <w:keepNext/>
              <w:keepLines/>
              <w:spacing w:after="18" w:line="249" w:lineRule="auto"/>
              <w:outlineLvl w:val="0"/>
              <w:rPr>
                <w:rFonts w:ascii="Calibri" w:eastAsia="Arial" w:hAnsi="Calibri" w:cs="Calibri"/>
                <w:b/>
                <w:color w:val="4F81BD"/>
                <w:kern w:val="0"/>
                <w:sz w:val="28"/>
                <w:szCs w:val="28"/>
                <w:lang w:eastAsia="en-GB"/>
                <w14:ligatures w14:val="none"/>
              </w:rPr>
            </w:pPr>
            <w:r w:rsidRPr="001521C9">
              <w:rPr>
                <w:rFonts w:ascii="Calibri" w:eastAsia="Arial" w:hAnsi="Calibri" w:cs="Calibri"/>
                <w:b/>
                <w:color w:val="4F81BD"/>
                <w:kern w:val="0"/>
                <w:sz w:val="28"/>
                <w:szCs w:val="28"/>
                <w:lang w:eastAsia="en-GB"/>
                <w14:ligatures w14:val="none"/>
              </w:rPr>
              <w:t>Moira Murray</w:t>
            </w:r>
          </w:p>
          <w:p w14:paraId="7C74BE8B" w14:textId="77777777" w:rsidR="00B57DB7" w:rsidRPr="001521C9" w:rsidRDefault="00B57DB7" w:rsidP="007377B4">
            <w:pPr>
              <w:keepNext/>
              <w:keepLines/>
              <w:spacing w:after="18" w:line="249" w:lineRule="auto"/>
              <w:outlineLvl w:val="0"/>
              <w:rPr>
                <w:rFonts w:ascii="Calibri" w:eastAsia="Arial" w:hAnsi="Calibri" w:cs="Calibri"/>
                <w:b/>
                <w:color w:val="4F81BD"/>
                <w:kern w:val="0"/>
                <w:sz w:val="28"/>
                <w:szCs w:val="28"/>
                <w:lang w:eastAsia="en-GB"/>
                <w14:ligatures w14:val="none"/>
              </w:rPr>
            </w:pPr>
            <w:r w:rsidRPr="001521C9">
              <w:rPr>
                <w:rFonts w:ascii="Calibri" w:eastAsia="Arial" w:hAnsi="Calibri" w:cs="Calibri"/>
                <w:b/>
                <w:color w:val="4F81BD"/>
                <w:kern w:val="0"/>
                <w:sz w:val="28"/>
                <w:szCs w:val="28"/>
                <w:lang w:eastAsia="en-GB"/>
                <w14:ligatures w14:val="none"/>
              </w:rPr>
              <w:t>Interim Britain and Ireland Safeguarding Lead</w:t>
            </w:r>
          </w:p>
          <w:p w14:paraId="25BEE005" w14:textId="65ADC81F" w:rsidR="00B57DB7" w:rsidRPr="001521C9" w:rsidRDefault="00A502D2" w:rsidP="007377B4">
            <w:pPr>
              <w:keepNext/>
              <w:keepLines/>
              <w:spacing w:after="18" w:line="249" w:lineRule="auto"/>
              <w:outlineLvl w:val="0"/>
              <w:rPr>
                <w:rFonts w:ascii="Calibri" w:eastAsia="Arial" w:hAnsi="Calibri" w:cs="Calibri"/>
                <w:b/>
                <w:color w:val="4F81BD"/>
                <w:kern w:val="0"/>
                <w:sz w:val="28"/>
                <w:szCs w:val="28"/>
                <w:lang w:eastAsia="en-GB"/>
                <w14:ligatures w14:val="none"/>
              </w:rPr>
            </w:pPr>
            <w:r>
              <w:rPr>
                <w:rFonts w:ascii="Calibri" w:eastAsia="Arial" w:hAnsi="Calibri" w:cs="Calibri"/>
                <w:b/>
                <w:color w:val="4F81BD"/>
                <w:kern w:val="0"/>
                <w:sz w:val="28"/>
                <w:szCs w:val="28"/>
                <w:lang w:eastAsia="en-GB"/>
                <w14:ligatures w14:val="none"/>
              </w:rPr>
              <w:t xml:space="preserve">June </w:t>
            </w:r>
            <w:r w:rsidR="00D964B8">
              <w:rPr>
                <w:rFonts w:ascii="Calibri" w:eastAsia="Arial" w:hAnsi="Calibri" w:cs="Calibri"/>
                <w:b/>
                <w:color w:val="4F81BD"/>
                <w:kern w:val="0"/>
                <w:sz w:val="28"/>
                <w:szCs w:val="28"/>
                <w:lang w:eastAsia="en-GB"/>
                <w14:ligatures w14:val="none"/>
              </w:rPr>
              <w:t>2024</w:t>
            </w:r>
          </w:p>
        </w:tc>
        <w:tc>
          <w:tcPr>
            <w:tcW w:w="3685" w:type="dxa"/>
          </w:tcPr>
          <w:p w14:paraId="26A4EDAB" w14:textId="77777777" w:rsidR="00B57DB7" w:rsidRPr="001521C9" w:rsidRDefault="00B57DB7" w:rsidP="007377B4">
            <w:pPr>
              <w:keepNext/>
              <w:keepLines/>
              <w:spacing w:after="18" w:line="249" w:lineRule="auto"/>
              <w:outlineLvl w:val="0"/>
              <w:rPr>
                <w:rFonts w:ascii="Calibri" w:eastAsia="Arial" w:hAnsi="Calibri" w:cs="Calibri"/>
                <w:b/>
                <w:color w:val="4F81BD"/>
                <w:kern w:val="0"/>
                <w:sz w:val="28"/>
                <w:szCs w:val="28"/>
                <w:lang w:eastAsia="en-GB"/>
                <w14:ligatures w14:val="none"/>
              </w:rPr>
            </w:pPr>
            <w:r w:rsidRPr="001521C9">
              <w:rPr>
                <w:rFonts w:ascii="Calibri" w:eastAsia="Arial" w:hAnsi="Calibri" w:cs="Calibri"/>
                <w:b/>
                <w:color w:val="4F81BD"/>
                <w:kern w:val="0"/>
                <w:sz w:val="28"/>
                <w:szCs w:val="28"/>
                <w:lang w:eastAsia="en-GB"/>
                <w14:ligatures w14:val="none"/>
              </w:rPr>
              <w:t>Date for Review:</w:t>
            </w:r>
          </w:p>
          <w:p w14:paraId="203E8866" w14:textId="33B3B606" w:rsidR="00B57DB7" w:rsidRPr="001521C9" w:rsidRDefault="00A502D2" w:rsidP="007377B4">
            <w:pPr>
              <w:keepNext/>
              <w:keepLines/>
              <w:spacing w:after="18" w:line="249" w:lineRule="auto"/>
              <w:outlineLvl w:val="0"/>
              <w:rPr>
                <w:rFonts w:ascii="Calibri" w:eastAsia="Arial" w:hAnsi="Calibri" w:cs="Calibri"/>
                <w:b/>
                <w:color w:val="4F81BD"/>
                <w:kern w:val="0"/>
                <w:sz w:val="28"/>
                <w:szCs w:val="28"/>
                <w:lang w:eastAsia="en-GB"/>
                <w14:ligatures w14:val="none"/>
              </w:rPr>
            </w:pPr>
            <w:r>
              <w:rPr>
                <w:rFonts w:ascii="Calibri" w:eastAsia="Arial" w:hAnsi="Calibri" w:cs="Calibri"/>
                <w:b/>
                <w:color w:val="4F81BD"/>
                <w:kern w:val="0"/>
                <w:sz w:val="28"/>
                <w:szCs w:val="28"/>
                <w:lang w:eastAsia="en-GB"/>
                <w14:ligatures w14:val="none"/>
              </w:rPr>
              <w:t xml:space="preserve">June </w:t>
            </w:r>
            <w:r w:rsidR="00D964B8">
              <w:rPr>
                <w:rFonts w:ascii="Calibri" w:eastAsia="Arial" w:hAnsi="Calibri" w:cs="Calibri"/>
                <w:b/>
                <w:color w:val="4F81BD"/>
                <w:kern w:val="0"/>
                <w:sz w:val="28"/>
                <w:szCs w:val="28"/>
                <w:lang w:eastAsia="en-GB"/>
                <w14:ligatures w14:val="none"/>
              </w:rPr>
              <w:t>202</w:t>
            </w:r>
            <w:r w:rsidR="00413C69">
              <w:rPr>
                <w:rFonts w:ascii="Calibri" w:eastAsia="Arial" w:hAnsi="Calibri" w:cs="Calibri"/>
                <w:b/>
                <w:color w:val="4F81BD"/>
                <w:kern w:val="0"/>
                <w:sz w:val="28"/>
                <w:szCs w:val="28"/>
                <w:lang w:eastAsia="en-GB"/>
                <w14:ligatures w14:val="none"/>
              </w:rPr>
              <w:t>6</w:t>
            </w:r>
          </w:p>
        </w:tc>
      </w:tr>
    </w:tbl>
    <w:p w14:paraId="144FEF12" w14:textId="77777777" w:rsidR="00925294" w:rsidRPr="001A520C" w:rsidRDefault="00925294" w:rsidP="00A06B7B">
      <w:pPr>
        <w:keepNext/>
        <w:keepLines/>
        <w:spacing w:after="18" w:line="249" w:lineRule="auto"/>
        <w:ind w:left="595" w:hanging="10"/>
        <w:outlineLvl w:val="0"/>
        <w:rPr>
          <w:rFonts w:ascii="Calibri" w:eastAsia="Arial" w:hAnsi="Calibri" w:cs="Calibri"/>
          <w:b/>
          <w:color w:val="4F81BD"/>
          <w:kern w:val="0"/>
          <w:sz w:val="36"/>
          <w:szCs w:val="36"/>
          <w:lang w:eastAsia="en-GB"/>
          <w14:ligatures w14:val="none"/>
        </w:rPr>
      </w:pPr>
    </w:p>
    <w:p w14:paraId="28135560" w14:textId="77777777" w:rsidR="00011B81" w:rsidRDefault="00011B81" w:rsidP="00D964B8">
      <w:pPr>
        <w:widowControl w:val="0"/>
        <w:tabs>
          <w:tab w:val="left" w:pos="685"/>
        </w:tabs>
        <w:kinsoku w:val="0"/>
        <w:overflowPunct w:val="0"/>
        <w:autoSpaceDE w:val="0"/>
        <w:autoSpaceDN w:val="0"/>
        <w:adjustRightInd w:val="0"/>
        <w:spacing w:before="46" w:after="0" w:line="240" w:lineRule="auto"/>
        <w:jc w:val="center"/>
        <w:outlineLvl w:val="0"/>
        <w:rPr>
          <w:rFonts w:ascii="Arial Narrow" w:eastAsia="Times New Roman" w:hAnsi="Arial Narrow" w:cs="Arial Narrow"/>
          <w:b/>
          <w:bCs/>
          <w:color w:val="4F81BD"/>
          <w:spacing w:val="-1"/>
          <w:kern w:val="0"/>
          <w:sz w:val="24"/>
          <w:szCs w:val="24"/>
          <w:lang w:eastAsia="en-GB"/>
          <w14:ligatures w14:val="none"/>
        </w:rPr>
      </w:pPr>
    </w:p>
    <w:p w14:paraId="66DAEC7E" w14:textId="2E87BABB" w:rsidR="00D237BC" w:rsidRDefault="00D964B8" w:rsidP="00D964B8">
      <w:pPr>
        <w:widowControl w:val="0"/>
        <w:tabs>
          <w:tab w:val="left" w:pos="685"/>
        </w:tabs>
        <w:kinsoku w:val="0"/>
        <w:overflowPunct w:val="0"/>
        <w:autoSpaceDE w:val="0"/>
        <w:autoSpaceDN w:val="0"/>
        <w:adjustRightInd w:val="0"/>
        <w:spacing w:before="46" w:after="0" w:line="240" w:lineRule="auto"/>
        <w:jc w:val="center"/>
        <w:outlineLvl w:val="0"/>
        <w:rPr>
          <w:rFonts w:ascii="Arial Narrow" w:eastAsia="Times New Roman" w:hAnsi="Arial Narrow" w:cs="Arial Narrow"/>
          <w:b/>
          <w:bCs/>
          <w:color w:val="4F81BD"/>
          <w:spacing w:val="-1"/>
          <w:kern w:val="0"/>
          <w:sz w:val="24"/>
          <w:szCs w:val="24"/>
          <w:lang w:eastAsia="en-GB"/>
          <w14:ligatures w14:val="none"/>
        </w:rPr>
      </w:pPr>
      <w:r w:rsidRPr="00D964B8">
        <w:rPr>
          <w:rFonts w:ascii="Arial Narrow" w:eastAsia="Times New Roman" w:hAnsi="Arial Narrow" w:cs="Arial Narrow"/>
          <w:b/>
          <w:bCs/>
          <w:color w:val="4F81BD"/>
          <w:spacing w:val="-1"/>
          <w:kern w:val="0"/>
          <w:sz w:val="24"/>
          <w:szCs w:val="24"/>
          <w:lang w:eastAsia="en-GB"/>
          <w14:ligatures w14:val="none"/>
        </w:rPr>
        <w:lastRenderedPageBreak/>
        <w:t>CONTENTS</w:t>
      </w:r>
    </w:p>
    <w:p w14:paraId="69218A7F" w14:textId="77777777" w:rsidR="00F04314" w:rsidRPr="00D964B8" w:rsidRDefault="00F04314" w:rsidP="00D964B8">
      <w:pPr>
        <w:widowControl w:val="0"/>
        <w:tabs>
          <w:tab w:val="left" w:pos="685"/>
        </w:tabs>
        <w:kinsoku w:val="0"/>
        <w:overflowPunct w:val="0"/>
        <w:autoSpaceDE w:val="0"/>
        <w:autoSpaceDN w:val="0"/>
        <w:adjustRightInd w:val="0"/>
        <w:spacing w:before="46" w:after="0" w:line="240" w:lineRule="auto"/>
        <w:jc w:val="center"/>
        <w:outlineLvl w:val="0"/>
        <w:rPr>
          <w:rFonts w:ascii="Arial Narrow" w:eastAsia="Times New Roman" w:hAnsi="Arial Narrow" w:cs="Arial Narrow"/>
          <w:b/>
          <w:bCs/>
          <w:color w:val="4F81BD"/>
          <w:spacing w:val="-1"/>
          <w:kern w:val="0"/>
          <w:sz w:val="24"/>
          <w:szCs w:val="24"/>
          <w:lang w:eastAsia="en-GB"/>
          <w14:ligatures w14:val="none"/>
        </w:rPr>
      </w:pPr>
    </w:p>
    <w:tbl>
      <w:tblPr>
        <w:tblStyle w:val="TableGrid"/>
        <w:tblW w:w="0" w:type="auto"/>
        <w:tblLook w:val="04A0" w:firstRow="1" w:lastRow="0" w:firstColumn="1" w:lastColumn="0" w:noHBand="0" w:noVBand="1"/>
      </w:tblPr>
      <w:tblGrid>
        <w:gridCol w:w="9776"/>
      </w:tblGrid>
      <w:tr w:rsidR="00D964B8" w14:paraId="1CCCAF31" w14:textId="77777777" w:rsidTr="00D964B8">
        <w:trPr>
          <w:trHeight w:val="469"/>
        </w:trPr>
        <w:tc>
          <w:tcPr>
            <w:tcW w:w="9776" w:type="dxa"/>
          </w:tcPr>
          <w:p w14:paraId="6FB9A0D2" w14:textId="147A05FB" w:rsidR="00D964B8" w:rsidRPr="00F04314" w:rsidRDefault="00D964B8" w:rsidP="00145EC9">
            <w:pPr>
              <w:widowControl w:val="0"/>
              <w:tabs>
                <w:tab w:val="left" w:pos="685"/>
              </w:tabs>
              <w:kinsoku w:val="0"/>
              <w:overflowPunct w:val="0"/>
              <w:autoSpaceDE w:val="0"/>
              <w:autoSpaceDN w:val="0"/>
              <w:adjustRightInd w:val="0"/>
              <w:spacing w:before="46"/>
              <w:jc w:val="both"/>
              <w:outlineLvl w:val="0"/>
              <w:rPr>
                <w:rFonts w:ascii="Calibri" w:eastAsia="Times New Roman" w:hAnsi="Calibri" w:cs="Calibri"/>
                <w:b/>
                <w:bCs/>
                <w:color w:val="4472C4" w:themeColor="accent1"/>
                <w:spacing w:val="-1"/>
                <w:kern w:val="0"/>
                <w:sz w:val="24"/>
                <w:szCs w:val="24"/>
                <w:lang w:eastAsia="en-GB"/>
                <w14:ligatures w14:val="none"/>
              </w:rPr>
            </w:pPr>
            <w:r w:rsidRPr="00F04314">
              <w:rPr>
                <w:rFonts w:ascii="Calibri" w:eastAsia="Times New Roman" w:hAnsi="Calibri" w:cs="Calibri"/>
                <w:b/>
                <w:bCs/>
                <w:color w:val="4472C4" w:themeColor="accent1"/>
                <w:spacing w:val="-1"/>
                <w:kern w:val="0"/>
                <w:sz w:val="24"/>
                <w:szCs w:val="24"/>
                <w:lang w:eastAsia="en-GB"/>
                <w14:ligatures w14:val="none"/>
              </w:rPr>
              <w:t>Appendix 1</w:t>
            </w:r>
          </w:p>
          <w:p w14:paraId="6131BCB2" w14:textId="53A3FCF6" w:rsidR="00D964B8" w:rsidRPr="00F04314" w:rsidRDefault="00D964B8" w:rsidP="00145EC9">
            <w:pPr>
              <w:widowControl w:val="0"/>
              <w:tabs>
                <w:tab w:val="left" w:pos="685"/>
              </w:tabs>
              <w:kinsoku w:val="0"/>
              <w:overflowPunct w:val="0"/>
              <w:autoSpaceDE w:val="0"/>
              <w:autoSpaceDN w:val="0"/>
              <w:adjustRightInd w:val="0"/>
              <w:spacing w:before="46"/>
              <w:jc w:val="both"/>
              <w:outlineLvl w:val="0"/>
              <w:rPr>
                <w:rFonts w:ascii="Calibri" w:eastAsia="Times New Roman" w:hAnsi="Calibri" w:cs="Calibri"/>
                <w:b/>
                <w:bCs/>
                <w:color w:val="4472C4" w:themeColor="accent1"/>
                <w:spacing w:val="-1"/>
                <w:kern w:val="0"/>
                <w:sz w:val="24"/>
                <w:szCs w:val="24"/>
                <w:lang w:eastAsia="en-GB"/>
                <w14:ligatures w14:val="none"/>
              </w:rPr>
            </w:pPr>
            <w:r w:rsidRPr="00F04314">
              <w:rPr>
                <w:rFonts w:ascii="Calibri" w:eastAsia="Times New Roman" w:hAnsi="Calibri" w:cs="Calibri"/>
                <w:b/>
                <w:bCs/>
                <w:color w:val="4472C4" w:themeColor="accent1"/>
                <w:spacing w:val="-1"/>
                <w:kern w:val="0"/>
                <w:sz w:val="24"/>
                <w:szCs w:val="24"/>
                <w:lang w:eastAsia="en-GB"/>
                <w14:ligatures w14:val="none"/>
              </w:rPr>
              <w:t xml:space="preserve">Example Template: </w:t>
            </w:r>
          </w:p>
          <w:p w14:paraId="2C6AB7C9" w14:textId="77777777" w:rsidR="00D964B8" w:rsidRPr="00F04314" w:rsidRDefault="00D964B8" w:rsidP="00145EC9">
            <w:pPr>
              <w:widowControl w:val="0"/>
              <w:tabs>
                <w:tab w:val="left" w:pos="685"/>
              </w:tabs>
              <w:kinsoku w:val="0"/>
              <w:overflowPunct w:val="0"/>
              <w:autoSpaceDE w:val="0"/>
              <w:autoSpaceDN w:val="0"/>
              <w:adjustRightInd w:val="0"/>
              <w:spacing w:before="46"/>
              <w:outlineLvl w:val="0"/>
              <w:rPr>
                <w:rFonts w:ascii="Calibri" w:eastAsia="Times New Roman" w:hAnsi="Calibri" w:cs="Calibri"/>
                <w:b/>
                <w:bCs/>
                <w:color w:val="4472C4" w:themeColor="accent1"/>
                <w:spacing w:val="-1"/>
                <w:kern w:val="0"/>
                <w:sz w:val="24"/>
                <w:szCs w:val="24"/>
                <w:lang w:eastAsia="en-GB"/>
                <w14:ligatures w14:val="none"/>
              </w:rPr>
            </w:pPr>
            <w:r w:rsidRPr="00F04314">
              <w:rPr>
                <w:rFonts w:ascii="Calibri" w:eastAsia="Times New Roman" w:hAnsi="Calibri" w:cs="Calibri"/>
                <w:b/>
                <w:bCs/>
                <w:color w:val="4472C4" w:themeColor="accent1"/>
                <w:spacing w:val="-1"/>
                <w:kern w:val="0"/>
                <w:sz w:val="24"/>
                <w:szCs w:val="24"/>
                <w:lang w:eastAsia="en-GB"/>
                <w14:ligatures w14:val="none"/>
              </w:rPr>
              <w:t>Application</w:t>
            </w:r>
            <w:r w:rsidRPr="00F04314">
              <w:rPr>
                <w:rFonts w:ascii="Calibri" w:eastAsia="Times New Roman" w:hAnsi="Calibri" w:cs="Calibri"/>
                <w:b/>
                <w:bCs/>
                <w:color w:val="4472C4" w:themeColor="accent1"/>
                <w:spacing w:val="-13"/>
                <w:kern w:val="0"/>
                <w:sz w:val="24"/>
                <w:szCs w:val="24"/>
                <w:lang w:eastAsia="en-GB"/>
                <w14:ligatures w14:val="none"/>
              </w:rPr>
              <w:t xml:space="preserve"> </w:t>
            </w:r>
            <w:r w:rsidRPr="00F04314">
              <w:rPr>
                <w:rFonts w:ascii="Calibri" w:eastAsia="Times New Roman" w:hAnsi="Calibri" w:cs="Calibri"/>
                <w:b/>
                <w:bCs/>
                <w:color w:val="4472C4" w:themeColor="accent1"/>
                <w:spacing w:val="-1"/>
                <w:kern w:val="0"/>
                <w:sz w:val="24"/>
                <w:szCs w:val="24"/>
                <w:lang w:eastAsia="en-GB"/>
                <w14:ligatures w14:val="none"/>
              </w:rPr>
              <w:t>Form</w:t>
            </w:r>
            <w:r w:rsidRPr="00F04314">
              <w:rPr>
                <w:rFonts w:ascii="Calibri" w:eastAsia="Times New Roman" w:hAnsi="Calibri" w:cs="Calibri"/>
                <w:b/>
                <w:bCs/>
                <w:color w:val="4472C4" w:themeColor="accent1"/>
                <w:spacing w:val="-14"/>
                <w:kern w:val="0"/>
                <w:sz w:val="24"/>
                <w:szCs w:val="24"/>
                <w:lang w:eastAsia="en-GB"/>
                <w14:ligatures w14:val="none"/>
              </w:rPr>
              <w:t xml:space="preserve"> </w:t>
            </w:r>
            <w:r w:rsidRPr="00F04314">
              <w:rPr>
                <w:rFonts w:ascii="Calibri" w:eastAsia="Times New Roman" w:hAnsi="Calibri" w:cs="Calibri"/>
                <w:b/>
                <w:bCs/>
                <w:color w:val="4472C4" w:themeColor="accent1"/>
                <w:kern w:val="0"/>
                <w:sz w:val="24"/>
                <w:szCs w:val="24"/>
                <w:lang w:eastAsia="en-GB"/>
                <w14:ligatures w14:val="none"/>
              </w:rPr>
              <w:t>-</w:t>
            </w:r>
            <w:r w:rsidRPr="00F04314">
              <w:rPr>
                <w:rFonts w:ascii="Calibri" w:eastAsia="Times New Roman" w:hAnsi="Calibri" w:cs="Calibri"/>
                <w:b/>
                <w:bCs/>
                <w:color w:val="4472C4" w:themeColor="accent1"/>
                <w:spacing w:val="-12"/>
                <w:kern w:val="0"/>
                <w:sz w:val="24"/>
                <w:szCs w:val="24"/>
                <w:lang w:eastAsia="en-GB"/>
                <w14:ligatures w14:val="none"/>
              </w:rPr>
              <w:t xml:space="preserve"> </w:t>
            </w:r>
            <w:r w:rsidRPr="00F04314">
              <w:rPr>
                <w:rFonts w:ascii="Calibri" w:eastAsia="Times New Roman" w:hAnsi="Calibri" w:cs="Calibri"/>
                <w:b/>
                <w:bCs/>
                <w:color w:val="4472C4" w:themeColor="accent1"/>
                <w:spacing w:val="-1"/>
                <w:kern w:val="0"/>
                <w:sz w:val="24"/>
                <w:szCs w:val="24"/>
                <w:lang w:eastAsia="en-GB"/>
                <w14:ligatures w14:val="none"/>
              </w:rPr>
              <w:t>AFIA</w:t>
            </w:r>
            <w:r w:rsidRPr="00F04314">
              <w:rPr>
                <w:rFonts w:ascii="Calibri" w:eastAsia="Times New Roman" w:hAnsi="Calibri" w:cs="Calibri"/>
                <w:b/>
                <w:bCs/>
                <w:color w:val="4472C4" w:themeColor="accent1"/>
                <w:spacing w:val="-14"/>
                <w:kern w:val="0"/>
                <w:sz w:val="24"/>
                <w:szCs w:val="24"/>
                <w:lang w:eastAsia="en-GB"/>
                <w14:ligatures w14:val="none"/>
              </w:rPr>
              <w:t xml:space="preserve"> </w:t>
            </w:r>
            <w:r w:rsidRPr="00F04314">
              <w:rPr>
                <w:rFonts w:ascii="Calibri" w:eastAsia="Times New Roman" w:hAnsi="Calibri" w:cs="Calibri"/>
                <w:b/>
                <w:bCs/>
                <w:color w:val="4472C4" w:themeColor="accent1"/>
                <w:spacing w:val="-1"/>
                <w:kern w:val="0"/>
                <w:sz w:val="24"/>
                <w:szCs w:val="24"/>
                <w:lang w:eastAsia="en-GB"/>
                <w14:ligatures w14:val="none"/>
              </w:rPr>
              <w:t>Holidays</w:t>
            </w:r>
          </w:p>
          <w:p w14:paraId="02A6A11A" w14:textId="6C4570AD" w:rsidR="00D964B8" w:rsidRPr="00F04314" w:rsidRDefault="00D964B8" w:rsidP="00145EC9">
            <w:pPr>
              <w:widowControl w:val="0"/>
              <w:tabs>
                <w:tab w:val="left" w:pos="685"/>
              </w:tabs>
              <w:kinsoku w:val="0"/>
              <w:overflowPunct w:val="0"/>
              <w:autoSpaceDE w:val="0"/>
              <w:autoSpaceDN w:val="0"/>
              <w:adjustRightInd w:val="0"/>
              <w:spacing w:before="46"/>
              <w:outlineLvl w:val="0"/>
              <w:rPr>
                <w:rFonts w:ascii="Calibri" w:eastAsia="Times New Roman" w:hAnsi="Calibri" w:cs="Calibri"/>
                <w:kern w:val="0"/>
                <w:sz w:val="24"/>
                <w:szCs w:val="24"/>
                <w:lang w:eastAsia="en-GB"/>
                <w14:ligatures w14:val="none"/>
              </w:rPr>
            </w:pPr>
          </w:p>
        </w:tc>
      </w:tr>
      <w:tr w:rsidR="00D964B8" w14:paraId="3C7C968C" w14:textId="77777777" w:rsidTr="00D964B8">
        <w:tc>
          <w:tcPr>
            <w:tcW w:w="9776" w:type="dxa"/>
          </w:tcPr>
          <w:p w14:paraId="2802F066" w14:textId="2F7E803F" w:rsidR="00D964B8" w:rsidRPr="00F04314" w:rsidRDefault="00D964B8" w:rsidP="004A1979">
            <w:pPr>
              <w:widowControl w:val="0"/>
              <w:tabs>
                <w:tab w:val="left" w:pos="685"/>
              </w:tabs>
              <w:kinsoku w:val="0"/>
              <w:overflowPunct w:val="0"/>
              <w:autoSpaceDE w:val="0"/>
              <w:autoSpaceDN w:val="0"/>
              <w:adjustRightInd w:val="0"/>
              <w:spacing w:before="46"/>
              <w:jc w:val="both"/>
              <w:outlineLvl w:val="0"/>
              <w:rPr>
                <w:rFonts w:ascii="Calibri" w:eastAsia="Times New Roman" w:hAnsi="Calibri" w:cs="Calibri"/>
                <w:b/>
                <w:bCs/>
                <w:color w:val="4F81BD"/>
                <w:spacing w:val="-1"/>
                <w:kern w:val="0"/>
                <w:sz w:val="24"/>
                <w:szCs w:val="24"/>
                <w:lang w:eastAsia="en-GB"/>
                <w14:ligatures w14:val="none"/>
              </w:rPr>
            </w:pPr>
            <w:r w:rsidRPr="00F04314">
              <w:rPr>
                <w:rFonts w:ascii="Calibri" w:eastAsia="Times New Roman" w:hAnsi="Calibri" w:cs="Calibri"/>
                <w:b/>
                <w:bCs/>
                <w:color w:val="4F81BD"/>
                <w:spacing w:val="-1"/>
                <w:kern w:val="0"/>
                <w:sz w:val="24"/>
                <w:szCs w:val="24"/>
                <w:lang w:eastAsia="en-GB"/>
                <w14:ligatures w14:val="none"/>
              </w:rPr>
              <w:t>Appendix 2</w:t>
            </w:r>
          </w:p>
          <w:p w14:paraId="75DA11D3" w14:textId="1D51E2FB" w:rsidR="00D964B8" w:rsidRPr="00F04314" w:rsidRDefault="00D964B8" w:rsidP="004A1979">
            <w:pPr>
              <w:widowControl w:val="0"/>
              <w:tabs>
                <w:tab w:val="left" w:pos="685"/>
              </w:tabs>
              <w:kinsoku w:val="0"/>
              <w:overflowPunct w:val="0"/>
              <w:autoSpaceDE w:val="0"/>
              <w:autoSpaceDN w:val="0"/>
              <w:adjustRightInd w:val="0"/>
              <w:spacing w:before="46"/>
              <w:jc w:val="both"/>
              <w:outlineLvl w:val="0"/>
              <w:rPr>
                <w:rFonts w:ascii="Calibri" w:eastAsia="Times New Roman" w:hAnsi="Calibri" w:cs="Calibri"/>
                <w:b/>
                <w:bCs/>
                <w:color w:val="4F81BD"/>
                <w:spacing w:val="-1"/>
                <w:kern w:val="0"/>
                <w:sz w:val="24"/>
                <w:szCs w:val="24"/>
                <w:lang w:eastAsia="en-GB"/>
                <w14:ligatures w14:val="none"/>
              </w:rPr>
            </w:pPr>
            <w:r w:rsidRPr="00F04314">
              <w:rPr>
                <w:rFonts w:ascii="Calibri" w:eastAsia="Times New Roman" w:hAnsi="Calibri" w:cs="Calibri"/>
                <w:b/>
                <w:bCs/>
                <w:color w:val="4F81BD"/>
                <w:spacing w:val="-1"/>
                <w:kern w:val="0"/>
                <w:sz w:val="24"/>
                <w:szCs w:val="24"/>
                <w:lang w:eastAsia="en-GB"/>
                <w14:ligatures w14:val="none"/>
              </w:rPr>
              <w:t>Example Template:</w:t>
            </w:r>
          </w:p>
          <w:p w14:paraId="7C32EB11" w14:textId="77777777" w:rsidR="00D964B8" w:rsidRPr="00F04314" w:rsidRDefault="00D964B8" w:rsidP="004A1979">
            <w:pPr>
              <w:widowControl w:val="0"/>
              <w:tabs>
                <w:tab w:val="left" w:pos="685"/>
              </w:tabs>
              <w:kinsoku w:val="0"/>
              <w:overflowPunct w:val="0"/>
              <w:autoSpaceDE w:val="0"/>
              <w:autoSpaceDN w:val="0"/>
              <w:adjustRightInd w:val="0"/>
              <w:spacing w:before="46"/>
              <w:outlineLvl w:val="0"/>
              <w:rPr>
                <w:rFonts w:ascii="Calibri" w:eastAsia="Times New Roman" w:hAnsi="Calibri" w:cs="Calibri"/>
                <w:b/>
                <w:bCs/>
                <w:color w:val="4F81BD"/>
                <w:spacing w:val="-1"/>
                <w:kern w:val="0"/>
                <w:sz w:val="24"/>
                <w:szCs w:val="24"/>
                <w:lang w:eastAsia="en-GB"/>
                <w14:ligatures w14:val="none"/>
              </w:rPr>
            </w:pPr>
            <w:r w:rsidRPr="00F04314">
              <w:rPr>
                <w:rFonts w:ascii="Calibri" w:eastAsia="Times New Roman" w:hAnsi="Calibri" w:cs="Calibri"/>
                <w:b/>
                <w:bCs/>
                <w:color w:val="4F81BD"/>
                <w:spacing w:val="-1"/>
                <w:kern w:val="0"/>
                <w:sz w:val="24"/>
                <w:szCs w:val="24"/>
                <w:lang w:eastAsia="en-GB"/>
                <w14:ligatures w14:val="none"/>
              </w:rPr>
              <w:t>Referral</w:t>
            </w:r>
            <w:r w:rsidRPr="00F04314">
              <w:rPr>
                <w:rFonts w:ascii="Calibri" w:eastAsia="Times New Roman" w:hAnsi="Calibri" w:cs="Calibri"/>
                <w:b/>
                <w:bCs/>
                <w:color w:val="4F81BD"/>
                <w:spacing w:val="-17"/>
                <w:kern w:val="0"/>
                <w:sz w:val="24"/>
                <w:szCs w:val="24"/>
                <w:lang w:eastAsia="en-GB"/>
                <w14:ligatures w14:val="none"/>
              </w:rPr>
              <w:t xml:space="preserve"> </w:t>
            </w:r>
            <w:r w:rsidRPr="00F04314">
              <w:rPr>
                <w:rFonts w:ascii="Calibri" w:eastAsia="Times New Roman" w:hAnsi="Calibri" w:cs="Calibri"/>
                <w:b/>
                <w:bCs/>
                <w:color w:val="4F81BD"/>
                <w:spacing w:val="-1"/>
                <w:kern w:val="0"/>
                <w:sz w:val="24"/>
                <w:szCs w:val="24"/>
                <w:lang w:eastAsia="en-GB"/>
                <w14:ligatures w14:val="none"/>
              </w:rPr>
              <w:t>Form</w:t>
            </w:r>
          </w:p>
          <w:p w14:paraId="67F96AE0" w14:textId="4CAB3641" w:rsidR="00D964B8" w:rsidRPr="00F04314" w:rsidRDefault="00D964B8" w:rsidP="004A1979">
            <w:pPr>
              <w:widowControl w:val="0"/>
              <w:tabs>
                <w:tab w:val="left" w:pos="685"/>
              </w:tabs>
              <w:kinsoku w:val="0"/>
              <w:overflowPunct w:val="0"/>
              <w:autoSpaceDE w:val="0"/>
              <w:autoSpaceDN w:val="0"/>
              <w:adjustRightInd w:val="0"/>
              <w:spacing w:before="46"/>
              <w:outlineLvl w:val="0"/>
              <w:rPr>
                <w:rFonts w:ascii="Calibri" w:eastAsia="Times New Roman" w:hAnsi="Calibri" w:cs="Calibri"/>
                <w:color w:val="000000"/>
                <w:kern w:val="0"/>
                <w:sz w:val="24"/>
                <w:szCs w:val="24"/>
                <w:lang w:eastAsia="en-GB"/>
                <w14:ligatures w14:val="none"/>
              </w:rPr>
            </w:pPr>
          </w:p>
        </w:tc>
      </w:tr>
      <w:tr w:rsidR="00D964B8" w14:paraId="4071E143" w14:textId="77777777" w:rsidTr="00D964B8">
        <w:tc>
          <w:tcPr>
            <w:tcW w:w="9776" w:type="dxa"/>
          </w:tcPr>
          <w:p w14:paraId="2788D7DD" w14:textId="6D0A9C85" w:rsidR="00D964B8" w:rsidRPr="00F04314" w:rsidRDefault="00D964B8" w:rsidP="00D671FE">
            <w:pPr>
              <w:widowControl w:val="0"/>
              <w:tabs>
                <w:tab w:val="left" w:pos="685"/>
              </w:tabs>
              <w:kinsoku w:val="0"/>
              <w:overflowPunct w:val="0"/>
              <w:autoSpaceDE w:val="0"/>
              <w:autoSpaceDN w:val="0"/>
              <w:adjustRightInd w:val="0"/>
              <w:spacing w:before="46"/>
              <w:jc w:val="both"/>
              <w:outlineLvl w:val="0"/>
              <w:rPr>
                <w:rFonts w:ascii="Calibri" w:eastAsia="Times New Roman" w:hAnsi="Calibri" w:cs="Calibri"/>
                <w:b/>
                <w:bCs/>
                <w:color w:val="4F81BD"/>
                <w:spacing w:val="-1"/>
                <w:kern w:val="0"/>
                <w:sz w:val="24"/>
                <w:szCs w:val="24"/>
                <w:lang w:eastAsia="en-GB"/>
                <w14:ligatures w14:val="none"/>
              </w:rPr>
            </w:pPr>
            <w:r w:rsidRPr="00F04314">
              <w:rPr>
                <w:rFonts w:ascii="Calibri" w:eastAsia="Times New Roman" w:hAnsi="Calibri" w:cs="Calibri"/>
                <w:b/>
                <w:bCs/>
                <w:color w:val="4F81BD"/>
                <w:spacing w:val="-1"/>
                <w:kern w:val="0"/>
                <w:sz w:val="24"/>
                <w:szCs w:val="24"/>
                <w:lang w:eastAsia="en-GB"/>
                <w14:ligatures w14:val="none"/>
              </w:rPr>
              <w:t>Appendix 3</w:t>
            </w:r>
          </w:p>
          <w:p w14:paraId="52F69E88" w14:textId="77777777" w:rsidR="00D964B8" w:rsidRPr="00F04314" w:rsidRDefault="00D964B8" w:rsidP="00D671FE">
            <w:pPr>
              <w:widowControl w:val="0"/>
              <w:tabs>
                <w:tab w:val="left" w:pos="685"/>
              </w:tabs>
              <w:kinsoku w:val="0"/>
              <w:overflowPunct w:val="0"/>
              <w:autoSpaceDE w:val="0"/>
              <w:autoSpaceDN w:val="0"/>
              <w:adjustRightInd w:val="0"/>
              <w:spacing w:before="46"/>
              <w:jc w:val="both"/>
              <w:outlineLvl w:val="0"/>
              <w:rPr>
                <w:rFonts w:ascii="Calibri" w:eastAsia="Times New Roman" w:hAnsi="Calibri" w:cs="Calibri"/>
                <w:b/>
                <w:bCs/>
                <w:color w:val="4F81BD"/>
                <w:spacing w:val="-1"/>
                <w:kern w:val="0"/>
                <w:sz w:val="24"/>
                <w:szCs w:val="24"/>
                <w:lang w:eastAsia="en-GB"/>
                <w14:ligatures w14:val="none"/>
              </w:rPr>
            </w:pPr>
            <w:r w:rsidRPr="00F04314">
              <w:rPr>
                <w:rFonts w:ascii="Calibri" w:eastAsia="Times New Roman" w:hAnsi="Calibri" w:cs="Calibri"/>
                <w:b/>
                <w:bCs/>
                <w:color w:val="4F81BD"/>
                <w:spacing w:val="-1"/>
                <w:kern w:val="0"/>
                <w:sz w:val="24"/>
                <w:szCs w:val="24"/>
                <w:lang w:eastAsia="en-GB"/>
                <w14:ligatures w14:val="none"/>
              </w:rPr>
              <w:t>Application Form for Volunteer Role</w:t>
            </w:r>
          </w:p>
          <w:p w14:paraId="12A850C1" w14:textId="13F6758E" w:rsidR="00D964B8" w:rsidRPr="00F04314" w:rsidRDefault="00D964B8" w:rsidP="00D671FE">
            <w:pPr>
              <w:widowControl w:val="0"/>
              <w:tabs>
                <w:tab w:val="left" w:pos="685"/>
              </w:tabs>
              <w:kinsoku w:val="0"/>
              <w:overflowPunct w:val="0"/>
              <w:autoSpaceDE w:val="0"/>
              <w:autoSpaceDN w:val="0"/>
              <w:adjustRightInd w:val="0"/>
              <w:spacing w:before="46"/>
              <w:jc w:val="both"/>
              <w:outlineLvl w:val="0"/>
              <w:rPr>
                <w:rFonts w:ascii="Calibri" w:eastAsia="Times New Roman" w:hAnsi="Calibri" w:cs="Calibri"/>
                <w:b/>
                <w:bCs/>
                <w:color w:val="4F81BD"/>
                <w:spacing w:val="-1"/>
                <w:kern w:val="0"/>
                <w:sz w:val="24"/>
                <w:szCs w:val="24"/>
                <w:lang w:eastAsia="en-GB"/>
                <w14:ligatures w14:val="none"/>
              </w:rPr>
            </w:pPr>
          </w:p>
        </w:tc>
      </w:tr>
      <w:tr w:rsidR="00D964B8" w14:paraId="0E332D3B" w14:textId="77777777" w:rsidTr="00D964B8">
        <w:tc>
          <w:tcPr>
            <w:tcW w:w="9776" w:type="dxa"/>
          </w:tcPr>
          <w:p w14:paraId="6DBDF0B5" w14:textId="2FC7C3B8" w:rsidR="00D964B8" w:rsidRPr="00F04314" w:rsidRDefault="00D964B8" w:rsidP="00D671FE">
            <w:pPr>
              <w:widowControl w:val="0"/>
              <w:tabs>
                <w:tab w:val="left" w:pos="685"/>
              </w:tabs>
              <w:kinsoku w:val="0"/>
              <w:overflowPunct w:val="0"/>
              <w:autoSpaceDE w:val="0"/>
              <w:autoSpaceDN w:val="0"/>
              <w:adjustRightInd w:val="0"/>
              <w:spacing w:before="46"/>
              <w:jc w:val="both"/>
              <w:outlineLvl w:val="0"/>
              <w:rPr>
                <w:rFonts w:ascii="Calibri" w:eastAsia="Times New Roman" w:hAnsi="Calibri" w:cs="Calibri"/>
                <w:b/>
                <w:bCs/>
                <w:color w:val="4F81BD"/>
                <w:spacing w:val="-1"/>
                <w:kern w:val="0"/>
                <w:sz w:val="24"/>
                <w:szCs w:val="24"/>
                <w:lang w:eastAsia="en-GB"/>
                <w14:ligatures w14:val="none"/>
              </w:rPr>
            </w:pPr>
            <w:r w:rsidRPr="00F04314">
              <w:rPr>
                <w:rFonts w:ascii="Calibri" w:eastAsia="Times New Roman" w:hAnsi="Calibri" w:cs="Calibri"/>
                <w:b/>
                <w:bCs/>
                <w:color w:val="4F81BD"/>
                <w:spacing w:val="-1"/>
                <w:kern w:val="0"/>
                <w:sz w:val="24"/>
                <w:szCs w:val="24"/>
                <w:lang w:eastAsia="en-GB"/>
                <w14:ligatures w14:val="none"/>
              </w:rPr>
              <w:t>Appendix 4</w:t>
            </w:r>
          </w:p>
          <w:p w14:paraId="73C7CF05" w14:textId="77777777" w:rsidR="00D964B8" w:rsidRPr="00F04314" w:rsidRDefault="00D964B8" w:rsidP="00D671FE">
            <w:pPr>
              <w:widowControl w:val="0"/>
              <w:tabs>
                <w:tab w:val="left" w:pos="685"/>
              </w:tabs>
              <w:kinsoku w:val="0"/>
              <w:overflowPunct w:val="0"/>
              <w:autoSpaceDE w:val="0"/>
              <w:autoSpaceDN w:val="0"/>
              <w:adjustRightInd w:val="0"/>
              <w:spacing w:before="46"/>
              <w:jc w:val="both"/>
              <w:outlineLvl w:val="0"/>
              <w:rPr>
                <w:rFonts w:ascii="Calibri" w:eastAsia="Times New Roman" w:hAnsi="Calibri" w:cs="Calibri"/>
                <w:b/>
                <w:bCs/>
                <w:color w:val="4F81BD"/>
                <w:spacing w:val="-1"/>
                <w:kern w:val="0"/>
                <w:sz w:val="24"/>
                <w:szCs w:val="24"/>
                <w:lang w:eastAsia="en-GB"/>
                <w14:ligatures w14:val="none"/>
              </w:rPr>
            </w:pPr>
            <w:r w:rsidRPr="00F04314">
              <w:rPr>
                <w:rFonts w:ascii="Calibri" w:eastAsia="Times New Roman" w:hAnsi="Calibri" w:cs="Calibri"/>
                <w:b/>
                <w:bCs/>
                <w:color w:val="4F81BD"/>
                <w:spacing w:val="-1"/>
                <w:kern w:val="0"/>
                <w:sz w:val="24"/>
                <w:szCs w:val="24"/>
                <w:lang w:eastAsia="en-GB"/>
                <w14:ligatures w14:val="none"/>
              </w:rPr>
              <w:t>Reference request for Volunteer Role</w:t>
            </w:r>
          </w:p>
          <w:p w14:paraId="6BDB8BD2" w14:textId="6AD174E6" w:rsidR="00D964B8" w:rsidRPr="00F04314" w:rsidRDefault="00D964B8" w:rsidP="00D671FE">
            <w:pPr>
              <w:widowControl w:val="0"/>
              <w:tabs>
                <w:tab w:val="left" w:pos="685"/>
              </w:tabs>
              <w:kinsoku w:val="0"/>
              <w:overflowPunct w:val="0"/>
              <w:autoSpaceDE w:val="0"/>
              <w:autoSpaceDN w:val="0"/>
              <w:adjustRightInd w:val="0"/>
              <w:spacing w:before="46"/>
              <w:jc w:val="both"/>
              <w:outlineLvl w:val="0"/>
              <w:rPr>
                <w:rFonts w:ascii="Calibri" w:eastAsia="Times New Roman" w:hAnsi="Calibri" w:cs="Calibri"/>
                <w:b/>
                <w:bCs/>
                <w:color w:val="4F81BD"/>
                <w:spacing w:val="-1"/>
                <w:kern w:val="0"/>
                <w:sz w:val="24"/>
                <w:szCs w:val="24"/>
                <w:lang w:eastAsia="en-GB"/>
                <w14:ligatures w14:val="none"/>
              </w:rPr>
            </w:pPr>
          </w:p>
        </w:tc>
      </w:tr>
      <w:tr w:rsidR="00D964B8" w14:paraId="26C5C876" w14:textId="77777777" w:rsidTr="00D964B8">
        <w:tc>
          <w:tcPr>
            <w:tcW w:w="9776" w:type="dxa"/>
          </w:tcPr>
          <w:p w14:paraId="60958D71" w14:textId="77777777" w:rsidR="00D964B8" w:rsidRPr="00F04314" w:rsidRDefault="00D964B8" w:rsidP="00C007BF">
            <w:pPr>
              <w:spacing w:after="200"/>
              <w:rPr>
                <w:rFonts w:ascii="Calibri" w:hAnsi="Calibri" w:cs="Calibri"/>
                <w:b/>
                <w:color w:val="4472C4" w:themeColor="accent1"/>
                <w:kern w:val="0"/>
                <w:sz w:val="24"/>
                <w:szCs w:val="24"/>
                <w14:ligatures w14:val="none"/>
              </w:rPr>
            </w:pPr>
            <w:r w:rsidRPr="00F04314">
              <w:rPr>
                <w:rFonts w:ascii="Calibri" w:hAnsi="Calibri" w:cs="Calibri"/>
                <w:b/>
                <w:color w:val="4472C4" w:themeColor="accent1"/>
                <w:kern w:val="0"/>
                <w:sz w:val="24"/>
                <w:szCs w:val="24"/>
                <w14:ligatures w14:val="none"/>
              </w:rPr>
              <w:t>Appendix 5</w:t>
            </w:r>
          </w:p>
          <w:p w14:paraId="33CF0CEE" w14:textId="5B337828" w:rsidR="00D964B8" w:rsidRPr="00F04314" w:rsidRDefault="00D964B8" w:rsidP="00C007BF">
            <w:pPr>
              <w:spacing w:after="200"/>
              <w:rPr>
                <w:rFonts w:ascii="Calibri" w:hAnsi="Calibri" w:cs="Calibri"/>
                <w:b/>
                <w:color w:val="4472C4" w:themeColor="accent1"/>
                <w:kern w:val="0"/>
                <w:sz w:val="24"/>
                <w:szCs w:val="24"/>
                <w14:ligatures w14:val="none"/>
              </w:rPr>
            </w:pPr>
            <w:r w:rsidRPr="00F04314">
              <w:rPr>
                <w:rFonts w:ascii="Calibri" w:hAnsi="Calibri" w:cs="Calibri"/>
                <w:b/>
                <w:color w:val="4472C4" w:themeColor="accent1"/>
                <w:kern w:val="0"/>
                <w:sz w:val="24"/>
                <w:szCs w:val="24"/>
                <w14:ligatures w14:val="none"/>
              </w:rPr>
              <w:t>Mothers’ Union Photography and Filming Consent form</w:t>
            </w:r>
          </w:p>
          <w:p w14:paraId="5C5AE794" w14:textId="77777777" w:rsidR="00D964B8" w:rsidRPr="00F04314" w:rsidRDefault="00D964B8" w:rsidP="00C007BF">
            <w:pPr>
              <w:widowControl w:val="0"/>
              <w:tabs>
                <w:tab w:val="left" w:pos="685"/>
              </w:tabs>
              <w:kinsoku w:val="0"/>
              <w:overflowPunct w:val="0"/>
              <w:autoSpaceDE w:val="0"/>
              <w:autoSpaceDN w:val="0"/>
              <w:adjustRightInd w:val="0"/>
              <w:spacing w:before="46"/>
              <w:outlineLvl w:val="0"/>
              <w:rPr>
                <w:rFonts w:ascii="Calibri" w:eastAsia="Times New Roman" w:hAnsi="Calibri" w:cs="Calibri"/>
                <w:b/>
                <w:bCs/>
                <w:color w:val="4F81BD"/>
                <w:spacing w:val="-1"/>
                <w:kern w:val="0"/>
                <w:sz w:val="24"/>
                <w:szCs w:val="24"/>
                <w:lang w:eastAsia="en-GB"/>
                <w14:ligatures w14:val="none"/>
              </w:rPr>
            </w:pPr>
          </w:p>
        </w:tc>
      </w:tr>
      <w:tr w:rsidR="00D964B8" w14:paraId="40CA28A7" w14:textId="77777777" w:rsidTr="00D964B8">
        <w:tc>
          <w:tcPr>
            <w:tcW w:w="9776" w:type="dxa"/>
          </w:tcPr>
          <w:p w14:paraId="61860A37" w14:textId="4A8071F7" w:rsidR="00D964B8" w:rsidRPr="00F04314" w:rsidRDefault="00D964B8" w:rsidP="00D964B8">
            <w:pPr>
              <w:pStyle w:val="Default"/>
              <w:rPr>
                <w:rFonts w:ascii="Calibri" w:hAnsi="Calibri" w:cs="Calibri"/>
                <w:b/>
                <w:bCs/>
                <w:color w:val="4F81BC"/>
              </w:rPr>
            </w:pPr>
            <w:r w:rsidRPr="00F04314">
              <w:rPr>
                <w:rFonts w:ascii="Calibri" w:hAnsi="Calibri" w:cs="Calibri"/>
                <w:b/>
                <w:bCs/>
                <w:color w:val="4F81BC"/>
              </w:rPr>
              <w:t>Appendix 6</w:t>
            </w:r>
          </w:p>
          <w:p w14:paraId="6E42C91A" w14:textId="77777777" w:rsidR="00D964B8" w:rsidRPr="00F04314" w:rsidRDefault="00D964B8" w:rsidP="00D964B8">
            <w:pPr>
              <w:pStyle w:val="Default"/>
              <w:rPr>
                <w:rFonts w:ascii="Calibri" w:hAnsi="Calibri" w:cs="Calibri"/>
                <w:b/>
                <w:bCs/>
                <w:color w:val="4F81BC"/>
              </w:rPr>
            </w:pPr>
            <w:r w:rsidRPr="00F04314">
              <w:rPr>
                <w:rFonts w:ascii="Calibri" w:hAnsi="Calibri" w:cs="Calibri"/>
                <w:b/>
                <w:bCs/>
                <w:color w:val="4F81BC"/>
              </w:rPr>
              <w:t xml:space="preserve">Terms of Reference for AFIA Funds </w:t>
            </w:r>
          </w:p>
          <w:p w14:paraId="0AD93422" w14:textId="77777777" w:rsidR="00D964B8" w:rsidRPr="00F04314" w:rsidRDefault="00D964B8" w:rsidP="00C007BF">
            <w:pPr>
              <w:spacing w:after="200"/>
              <w:rPr>
                <w:rFonts w:ascii="Calibri" w:hAnsi="Calibri" w:cs="Calibri"/>
                <w:b/>
                <w:color w:val="4472C4" w:themeColor="accent1"/>
                <w:kern w:val="0"/>
                <w:sz w:val="24"/>
                <w:szCs w:val="24"/>
                <w14:ligatures w14:val="none"/>
              </w:rPr>
            </w:pPr>
          </w:p>
        </w:tc>
      </w:tr>
      <w:tr w:rsidR="00D964B8" w14:paraId="5ED3752F" w14:textId="77777777" w:rsidTr="00D964B8">
        <w:tc>
          <w:tcPr>
            <w:tcW w:w="9776" w:type="dxa"/>
          </w:tcPr>
          <w:p w14:paraId="18BD0FFD" w14:textId="77777777" w:rsidR="00D964B8" w:rsidRPr="00F04314" w:rsidRDefault="00D964B8" w:rsidP="00D964B8">
            <w:pPr>
              <w:rPr>
                <w:rFonts w:ascii="Calibri" w:hAnsi="Calibri" w:cs="Calibri"/>
                <w:b/>
                <w:bCs/>
                <w:color w:val="4472C4" w:themeColor="accent1"/>
                <w:sz w:val="24"/>
                <w:szCs w:val="24"/>
              </w:rPr>
            </w:pPr>
            <w:r w:rsidRPr="00F04314">
              <w:rPr>
                <w:rFonts w:ascii="Calibri" w:hAnsi="Calibri" w:cs="Calibri"/>
                <w:b/>
                <w:bCs/>
                <w:color w:val="4472C4" w:themeColor="accent1"/>
                <w:sz w:val="24"/>
                <w:szCs w:val="24"/>
              </w:rPr>
              <w:t>Appendix 7</w:t>
            </w:r>
          </w:p>
          <w:p w14:paraId="5015389D" w14:textId="77777777" w:rsidR="00D964B8" w:rsidRPr="00F04314" w:rsidRDefault="00D964B8" w:rsidP="00D964B8">
            <w:pPr>
              <w:rPr>
                <w:rFonts w:ascii="Calibri" w:hAnsi="Calibri" w:cs="Calibri"/>
                <w:b/>
                <w:bCs/>
                <w:color w:val="4472C4" w:themeColor="accent1"/>
                <w:sz w:val="24"/>
                <w:szCs w:val="24"/>
              </w:rPr>
            </w:pPr>
            <w:r w:rsidRPr="00F04314">
              <w:rPr>
                <w:rFonts w:ascii="Calibri" w:hAnsi="Calibri" w:cs="Calibri"/>
                <w:b/>
                <w:bCs/>
                <w:color w:val="4472C4" w:themeColor="accent1"/>
                <w:sz w:val="24"/>
                <w:szCs w:val="24"/>
              </w:rPr>
              <w:t>Booking Conditions: to be shared with beneficiaries at the time of application for an AFIA holiday</w:t>
            </w:r>
          </w:p>
          <w:p w14:paraId="41A9E1BA" w14:textId="3542C438" w:rsidR="00F04314" w:rsidRPr="00F04314" w:rsidRDefault="00F04314" w:rsidP="00D964B8">
            <w:pPr>
              <w:rPr>
                <w:rFonts w:ascii="Calibri" w:hAnsi="Calibri" w:cs="Calibri"/>
                <w:b/>
                <w:bCs/>
                <w:color w:val="4472C4" w:themeColor="accent1"/>
                <w:sz w:val="24"/>
                <w:szCs w:val="24"/>
              </w:rPr>
            </w:pPr>
          </w:p>
        </w:tc>
      </w:tr>
      <w:tr w:rsidR="00D964B8" w14:paraId="49D3AD6B" w14:textId="77777777" w:rsidTr="00D964B8">
        <w:tc>
          <w:tcPr>
            <w:tcW w:w="9776" w:type="dxa"/>
          </w:tcPr>
          <w:p w14:paraId="5CA2ED3C" w14:textId="5A6CF147" w:rsidR="00D964B8" w:rsidRPr="00F04314" w:rsidRDefault="00D964B8" w:rsidP="00D964B8">
            <w:pPr>
              <w:pStyle w:val="Default"/>
              <w:rPr>
                <w:rFonts w:ascii="Calibri" w:hAnsi="Calibri" w:cs="Calibri"/>
                <w:b/>
                <w:bCs/>
                <w:color w:val="4F81BC"/>
              </w:rPr>
            </w:pPr>
            <w:r w:rsidRPr="00F04314">
              <w:rPr>
                <w:rFonts w:ascii="Calibri" w:hAnsi="Calibri" w:cs="Calibri"/>
                <w:b/>
                <w:bCs/>
                <w:color w:val="4F81BC"/>
              </w:rPr>
              <w:t>A</w:t>
            </w:r>
            <w:r w:rsidR="00413C69">
              <w:rPr>
                <w:rFonts w:ascii="Calibri" w:hAnsi="Calibri" w:cs="Calibri"/>
                <w:b/>
                <w:bCs/>
                <w:color w:val="4F81BC"/>
              </w:rPr>
              <w:t>ppendix</w:t>
            </w:r>
            <w:r w:rsidRPr="00F04314">
              <w:rPr>
                <w:rFonts w:ascii="Calibri" w:hAnsi="Calibri" w:cs="Calibri"/>
                <w:b/>
                <w:bCs/>
                <w:color w:val="4F81BC"/>
              </w:rPr>
              <w:t xml:space="preserve"> 8</w:t>
            </w:r>
          </w:p>
          <w:p w14:paraId="2005E5E3" w14:textId="77777777" w:rsidR="00D964B8" w:rsidRDefault="00D964B8" w:rsidP="00D964B8">
            <w:pPr>
              <w:pStyle w:val="Default"/>
              <w:rPr>
                <w:rFonts w:ascii="Calibri" w:hAnsi="Calibri" w:cs="Calibri"/>
                <w:b/>
                <w:bCs/>
                <w:color w:val="4F81BC"/>
              </w:rPr>
            </w:pPr>
            <w:r w:rsidRPr="00F04314">
              <w:rPr>
                <w:rFonts w:ascii="Calibri" w:hAnsi="Calibri" w:cs="Calibri"/>
                <w:b/>
                <w:bCs/>
                <w:color w:val="4F81BC"/>
              </w:rPr>
              <w:t>Insurance Arrangements for AFIA holidays</w:t>
            </w:r>
          </w:p>
          <w:p w14:paraId="6A417311" w14:textId="72CE4701" w:rsidR="00F04314" w:rsidRPr="00F04314" w:rsidRDefault="00F04314" w:rsidP="00D964B8">
            <w:pPr>
              <w:pStyle w:val="Default"/>
              <w:rPr>
                <w:rFonts w:ascii="Calibri" w:hAnsi="Calibri" w:cs="Calibri"/>
                <w:b/>
                <w:bCs/>
                <w:color w:val="4F81BC"/>
              </w:rPr>
            </w:pPr>
          </w:p>
        </w:tc>
      </w:tr>
      <w:tr w:rsidR="00D964B8" w14:paraId="60073262" w14:textId="77777777" w:rsidTr="00D964B8">
        <w:tc>
          <w:tcPr>
            <w:tcW w:w="9776" w:type="dxa"/>
          </w:tcPr>
          <w:p w14:paraId="1F30C46C" w14:textId="64377EE3" w:rsidR="00D964B8" w:rsidRPr="00F04314" w:rsidRDefault="00D964B8" w:rsidP="00D964B8">
            <w:pPr>
              <w:autoSpaceDE w:val="0"/>
              <w:autoSpaceDN w:val="0"/>
              <w:adjustRightInd w:val="0"/>
              <w:rPr>
                <w:rFonts w:ascii="Calibri" w:hAnsi="Calibri" w:cs="Calibri"/>
                <w:b/>
                <w:bCs/>
                <w:color w:val="4472C4" w:themeColor="accent1"/>
                <w:kern w:val="0"/>
                <w:sz w:val="24"/>
                <w:szCs w:val="24"/>
              </w:rPr>
            </w:pPr>
            <w:r w:rsidRPr="00F04314">
              <w:rPr>
                <w:rFonts w:ascii="Calibri" w:hAnsi="Calibri" w:cs="Calibri"/>
                <w:b/>
                <w:bCs/>
                <w:color w:val="4472C4" w:themeColor="accent1"/>
                <w:kern w:val="0"/>
                <w:sz w:val="24"/>
                <w:szCs w:val="24"/>
              </w:rPr>
              <w:t>A</w:t>
            </w:r>
            <w:r w:rsidR="00413C69">
              <w:rPr>
                <w:rFonts w:ascii="Calibri" w:hAnsi="Calibri" w:cs="Calibri"/>
                <w:b/>
                <w:bCs/>
                <w:color w:val="4472C4" w:themeColor="accent1"/>
                <w:kern w:val="0"/>
                <w:sz w:val="24"/>
                <w:szCs w:val="24"/>
              </w:rPr>
              <w:t>ppendix</w:t>
            </w:r>
            <w:r w:rsidRPr="00F04314">
              <w:rPr>
                <w:rFonts w:ascii="Calibri" w:hAnsi="Calibri" w:cs="Calibri"/>
                <w:b/>
                <w:bCs/>
                <w:color w:val="4472C4" w:themeColor="accent1"/>
                <w:kern w:val="0"/>
                <w:sz w:val="24"/>
                <w:szCs w:val="24"/>
              </w:rPr>
              <w:t xml:space="preserve"> 9</w:t>
            </w:r>
          </w:p>
          <w:p w14:paraId="43F11821" w14:textId="77777777" w:rsidR="00D964B8" w:rsidRDefault="00D964B8" w:rsidP="00D964B8">
            <w:pPr>
              <w:autoSpaceDE w:val="0"/>
              <w:autoSpaceDN w:val="0"/>
              <w:adjustRightInd w:val="0"/>
              <w:rPr>
                <w:rFonts w:ascii="Calibri" w:hAnsi="Calibri" w:cs="Calibri"/>
                <w:b/>
                <w:bCs/>
                <w:color w:val="4472C4" w:themeColor="accent1"/>
                <w:kern w:val="0"/>
                <w:sz w:val="24"/>
                <w:szCs w:val="24"/>
              </w:rPr>
            </w:pPr>
            <w:r w:rsidRPr="00F04314">
              <w:rPr>
                <w:rFonts w:ascii="Calibri" w:hAnsi="Calibri" w:cs="Calibri"/>
                <w:b/>
                <w:bCs/>
                <w:color w:val="4472C4" w:themeColor="accent1"/>
                <w:kern w:val="0"/>
                <w:sz w:val="24"/>
                <w:szCs w:val="24"/>
              </w:rPr>
              <w:t>Important Additional Considerations</w:t>
            </w:r>
          </w:p>
          <w:p w14:paraId="0E975E3E" w14:textId="5D6E5CC0" w:rsidR="00F04314" w:rsidRPr="00F04314" w:rsidRDefault="00F04314" w:rsidP="00D964B8">
            <w:pPr>
              <w:autoSpaceDE w:val="0"/>
              <w:autoSpaceDN w:val="0"/>
              <w:adjustRightInd w:val="0"/>
              <w:rPr>
                <w:rFonts w:ascii="Calibri" w:hAnsi="Calibri" w:cs="Calibri"/>
                <w:b/>
                <w:bCs/>
                <w:color w:val="4472C4" w:themeColor="accent1"/>
                <w:kern w:val="0"/>
                <w:sz w:val="24"/>
                <w:szCs w:val="24"/>
              </w:rPr>
            </w:pPr>
          </w:p>
        </w:tc>
      </w:tr>
      <w:tr w:rsidR="00D964B8" w14:paraId="6FAD1687" w14:textId="77777777" w:rsidTr="00D964B8">
        <w:tc>
          <w:tcPr>
            <w:tcW w:w="9776" w:type="dxa"/>
          </w:tcPr>
          <w:p w14:paraId="49026407" w14:textId="64825690" w:rsidR="00D964B8" w:rsidRDefault="00D964B8" w:rsidP="00D964B8">
            <w:pPr>
              <w:pStyle w:val="Default"/>
              <w:rPr>
                <w:rFonts w:ascii="Calibri" w:hAnsi="Calibri" w:cs="Calibri"/>
              </w:rPr>
            </w:pPr>
            <w:r w:rsidRPr="00F04314">
              <w:rPr>
                <w:rFonts w:ascii="Calibri" w:hAnsi="Calibri" w:cs="Calibri"/>
                <w:b/>
                <w:bCs/>
                <w:color w:val="4472C4" w:themeColor="accent1"/>
              </w:rPr>
              <w:t>Appendix 10</w:t>
            </w:r>
            <w:r w:rsidRPr="00F04314">
              <w:rPr>
                <w:rFonts w:ascii="Calibri" w:hAnsi="Calibri" w:cs="Calibri"/>
                <w:color w:val="4472C4" w:themeColor="accent1"/>
              </w:rPr>
              <w:t xml:space="preserve"> </w:t>
            </w:r>
          </w:p>
          <w:p w14:paraId="7097CA3F" w14:textId="77777777" w:rsidR="000F555E" w:rsidRPr="000F555E" w:rsidRDefault="000F555E" w:rsidP="000F555E">
            <w:pPr>
              <w:pStyle w:val="Default"/>
              <w:rPr>
                <w:rFonts w:asciiTheme="minorHAnsi" w:hAnsiTheme="minorHAnsi" w:cstheme="minorHAnsi"/>
                <w:b/>
                <w:bCs/>
                <w:color w:val="4F81BC"/>
              </w:rPr>
            </w:pPr>
            <w:r w:rsidRPr="000F555E">
              <w:rPr>
                <w:rFonts w:asciiTheme="minorHAnsi" w:hAnsiTheme="minorHAnsi" w:cstheme="minorHAnsi"/>
                <w:b/>
                <w:bCs/>
                <w:color w:val="4F81BC"/>
              </w:rPr>
              <w:t>Information to consider before making a donation towards a holiday organised by an external agency</w:t>
            </w:r>
          </w:p>
          <w:p w14:paraId="11D33BE2" w14:textId="77777777" w:rsidR="00D964B8" w:rsidRPr="00F04314" w:rsidRDefault="00D964B8" w:rsidP="00D964B8">
            <w:pPr>
              <w:pStyle w:val="Default"/>
              <w:rPr>
                <w:rFonts w:ascii="Calibri" w:hAnsi="Calibri" w:cs="Calibri"/>
                <w:b/>
                <w:bCs/>
                <w:color w:val="4F81BC"/>
              </w:rPr>
            </w:pPr>
          </w:p>
        </w:tc>
      </w:tr>
    </w:tbl>
    <w:p w14:paraId="231661FE" w14:textId="77777777" w:rsidR="00D237BC" w:rsidRDefault="00D237BC" w:rsidP="00D671FE">
      <w:pPr>
        <w:widowControl w:val="0"/>
        <w:tabs>
          <w:tab w:val="left" w:pos="685"/>
        </w:tabs>
        <w:kinsoku w:val="0"/>
        <w:overflowPunct w:val="0"/>
        <w:autoSpaceDE w:val="0"/>
        <w:autoSpaceDN w:val="0"/>
        <w:adjustRightInd w:val="0"/>
        <w:spacing w:before="46" w:after="0" w:line="240" w:lineRule="auto"/>
        <w:jc w:val="both"/>
        <w:outlineLvl w:val="0"/>
        <w:rPr>
          <w:rFonts w:ascii="Arial Narrow" w:eastAsia="Times New Roman" w:hAnsi="Arial Narrow" w:cs="Arial Narrow"/>
          <w:b/>
          <w:bCs/>
          <w:color w:val="4F81BD"/>
          <w:spacing w:val="-1"/>
          <w:kern w:val="0"/>
          <w:sz w:val="44"/>
          <w:szCs w:val="44"/>
          <w:lang w:eastAsia="en-GB"/>
          <w14:ligatures w14:val="none"/>
        </w:rPr>
      </w:pPr>
    </w:p>
    <w:p w14:paraId="784E0550" w14:textId="77777777" w:rsidR="00D237BC" w:rsidRDefault="00D237BC" w:rsidP="00D671FE">
      <w:pPr>
        <w:widowControl w:val="0"/>
        <w:tabs>
          <w:tab w:val="left" w:pos="685"/>
        </w:tabs>
        <w:kinsoku w:val="0"/>
        <w:overflowPunct w:val="0"/>
        <w:autoSpaceDE w:val="0"/>
        <w:autoSpaceDN w:val="0"/>
        <w:adjustRightInd w:val="0"/>
        <w:spacing w:before="46" w:after="0" w:line="240" w:lineRule="auto"/>
        <w:jc w:val="both"/>
        <w:outlineLvl w:val="0"/>
        <w:rPr>
          <w:rFonts w:ascii="Arial Narrow" w:eastAsia="Times New Roman" w:hAnsi="Arial Narrow" w:cs="Arial Narrow"/>
          <w:b/>
          <w:bCs/>
          <w:color w:val="4F81BD"/>
          <w:spacing w:val="-1"/>
          <w:kern w:val="0"/>
          <w:sz w:val="44"/>
          <w:szCs w:val="44"/>
          <w:lang w:eastAsia="en-GB"/>
          <w14:ligatures w14:val="none"/>
        </w:rPr>
      </w:pPr>
    </w:p>
    <w:p w14:paraId="72611BCF" w14:textId="77777777" w:rsidR="00D237BC" w:rsidRDefault="00D237BC" w:rsidP="00D671FE">
      <w:pPr>
        <w:widowControl w:val="0"/>
        <w:tabs>
          <w:tab w:val="left" w:pos="685"/>
        </w:tabs>
        <w:kinsoku w:val="0"/>
        <w:overflowPunct w:val="0"/>
        <w:autoSpaceDE w:val="0"/>
        <w:autoSpaceDN w:val="0"/>
        <w:adjustRightInd w:val="0"/>
        <w:spacing w:before="46" w:after="0" w:line="240" w:lineRule="auto"/>
        <w:jc w:val="both"/>
        <w:outlineLvl w:val="0"/>
        <w:rPr>
          <w:rFonts w:ascii="Arial Narrow" w:eastAsia="Times New Roman" w:hAnsi="Arial Narrow" w:cs="Arial Narrow"/>
          <w:b/>
          <w:bCs/>
          <w:color w:val="4F81BD"/>
          <w:spacing w:val="-1"/>
          <w:kern w:val="0"/>
          <w:sz w:val="44"/>
          <w:szCs w:val="44"/>
          <w:lang w:eastAsia="en-GB"/>
          <w14:ligatures w14:val="none"/>
        </w:rPr>
      </w:pPr>
    </w:p>
    <w:p w14:paraId="26CEA78D" w14:textId="77777777" w:rsidR="00D237BC" w:rsidRDefault="00D237BC" w:rsidP="00D671FE">
      <w:pPr>
        <w:widowControl w:val="0"/>
        <w:tabs>
          <w:tab w:val="left" w:pos="685"/>
        </w:tabs>
        <w:kinsoku w:val="0"/>
        <w:overflowPunct w:val="0"/>
        <w:autoSpaceDE w:val="0"/>
        <w:autoSpaceDN w:val="0"/>
        <w:adjustRightInd w:val="0"/>
        <w:spacing w:before="46" w:after="0" w:line="240" w:lineRule="auto"/>
        <w:jc w:val="both"/>
        <w:outlineLvl w:val="0"/>
        <w:rPr>
          <w:rFonts w:ascii="Arial Narrow" w:eastAsia="Times New Roman" w:hAnsi="Arial Narrow" w:cs="Arial Narrow"/>
          <w:b/>
          <w:bCs/>
          <w:color w:val="4F81BD"/>
          <w:spacing w:val="-1"/>
          <w:kern w:val="0"/>
          <w:sz w:val="44"/>
          <w:szCs w:val="44"/>
          <w:lang w:eastAsia="en-GB"/>
          <w14:ligatures w14:val="none"/>
        </w:rPr>
      </w:pPr>
    </w:p>
    <w:p w14:paraId="1EA0E5C3" w14:textId="77777777" w:rsidR="00D237BC" w:rsidRDefault="00D237BC" w:rsidP="00D671FE">
      <w:pPr>
        <w:widowControl w:val="0"/>
        <w:tabs>
          <w:tab w:val="left" w:pos="685"/>
        </w:tabs>
        <w:kinsoku w:val="0"/>
        <w:overflowPunct w:val="0"/>
        <w:autoSpaceDE w:val="0"/>
        <w:autoSpaceDN w:val="0"/>
        <w:adjustRightInd w:val="0"/>
        <w:spacing w:before="46" w:after="0" w:line="240" w:lineRule="auto"/>
        <w:jc w:val="both"/>
        <w:outlineLvl w:val="0"/>
        <w:rPr>
          <w:rFonts w:ascii="Arial Narrow" w:eastAsia="Times New Roman" w:hAnsi="Arial Narrow" w:cs="Arial Narrow"/>
          <w:b/>
          <w:bCs/>
          <w:color w:val="4F81BD"/>
          <w:spacing w:val="-1"/>
          <w:kern w:val="0"/>
          <w:sz w:val="44"/>
          <w:szCs w:val="44"/>
          <w:lang w:eastAsia="en-GB"/>
          <w14:ligatures w14:val="none"/>
        </w:rPr>
      </w:pPr>
    </w:p>
    <w:p w14:paraId="786F6698" w14:textId="77777777" w:rsidR="00413C69" w:rsidRDefault="00413C69" w:rsidP="00D671FE">
      <w:pPr>
        <w:widowControl w:val="0"/>
        <w:tabs>
          <w:tab w:val="left" w:pos="685"/>
        </w:tabs>
        <w:kinsoku w:val="0"/>
        <w:overflowPunct w:val="0"/>
        <w:autoSpaceDE w:val="0"/>
        <w:autoSpaceDN w:val="0"/>
        <w:adjustRightInd w:val="0"/>
        <w:spacing w:before="46" w:after="0" w:line="240" w:lineRule="auto"/>
        <w:jc w:val="both"/>
        <w:outlineLvl w:val="0"/>
        <w:rPr>
          <w:rFonts w:ascii="Arial" w:eastAsia="Times New Roman" w:hAnsi="Arial" w:cs="Arial"/>
          <w:b/>
          <w:bCs/>
          <w:color w:val="4F81BD"/>
          <w:spacing w:val="-1"/>
          <w:kern w:val="0"/>
          <w:sz w:val="24"/>
          <w:szCs w:val="24"/>
          <w:lang w:eastAsia="en-GB"/>
          <w14:ligatures w14:val="none"/>
        </w:rPr>
      </w:pPr>
    </w:p>
    <w:p w14:paraId="70B40A55" w14:textId="58776BCC" w:rsidR="00A96898" w:rsidRPr="00A96898" w:rsidRDefault="00A96898" w:rsidP="00D671FE">
      <w:pPr>
        <w:widowControl w:val="0"/>
        <w:tabs>
          <w:tab w:val="left" w:pos="685"/>
        </w:tabs>
        <w:kinsoku w:val="0"/>
        <w:overflowPunct w:val="0"/>
        <w:autoSpaceDE w:val="0"/>
        <w:autoSpaceDN w:val="0"/>
        <w:adjustRightInd w:val="0"/>
        <w:spacing w:before="46" w:after="0" w:line="240" w:lineRule="auto"/>
        <w:jc w:val="both"/>
        <w:outlineLvl w:val="0"/>
        <w:rPr>
          <w:rFonts w:ascii="Arial" w:eastAsia="Times New Roman" w:hAnsi="Arial" w:cs="Arial"/>
          <w:b/>
          <w:bCs/>
          <w:color w:val="4F81BD"/>
          <w:spacing w:val="-1"/>
          <w:kern w:val="0"/>
          <w:sz w:val="24"/>
          <w:szCs w:val="24"/>
          <w:lang w:eastAsia="en-GB"/>
          <w14:ligatures w14:val="none"/>
        </w:rPr>
      </w:pPr>
      <w:r>
        <w:rPr>
          <w:rFonts w:ascii="Arial" w:eastAsia="Times New Roman" w:hAnsi="Arial" w:cs="Arial"/>
          <w:b/>
          <w:bCs/>
          <w:color w:val="4F81BD"/>
          <w:spacing w:val="-1"/>
          <w:kern w:val="0"/>
          <w:sz w:val="24"/>
          <w:szCs w:val="24"/>
          <w:lang w:eastAsia="en-GB"/>
          <w14:ligatures w14:val="none"/>
        </w:rPr>
        <w:t>Appendix 1</w:t>
      </w:r>
    </w:p>
    <w:p w14:paraId="1B4C8777" w14:textId="77777777" w:rsidR="005667AF" w:rsidRDefault="005667AF" w:rsidP="00BB6EE7">
      <w:pPr>
        <w:widowControl w:val="0"/>
        <w:tabs>
          <w:tab w:val="left" w:pos="685"/>
        </w:tabs>
        <w:kinsoku w:val="0"/>
        <w:overflowPunct w:val="0"/>
        <w:autoSpaceDE w:val="0"/>
        <w:autoSpaceDN w:val="0"/>
        <w:adjustRightInd w:val="0"/>
        <w:spacing w:before="46" w:after="0" w:line="240" w:lineRule="auto"/>
        <w:jc w:val="both"/>
        <w:outlineLvl w:val="0"/>
        <w:rPr>
          <w:rFonts w:ascii="Arial Narrow" w:eastAsia="Times New Roman" w:hAnsi="Arial Narrow" w:cs="Arial Narrow"/>
          <w:b/>
          <w:bCs/>
          <w:color w:val="4F81BD"/>
          <w:spacing w:val="-1"/>
          <w:kern w:val="0"/>
          <w:sz w:val="28"/>
          <w:szCs w:val="28"/>
          <w:lang w:eastAsia="en-GB"/>
          <w14:ligatures w14:val="none"/>
        </w:rPr>
      </w:pPr>
    </w:p>
    <w:p w14:paraId="786D18D5" w14:textId="735FEBCE" w:rsidR="00BB6EE7" w:rsidRPr="00B37D7D" w:rsidRDefault="00BB6EE7" w:rsidP="00BB6EE7">
      <w:pPr>
        <w:widowControl w:val="0"/>
        <w:tabs>
          <w:tab w:val="left" w:pos="685"/>
        </w:tabs>
        <w:kinsoku w:val="0"/>
        <w:overflowPunct w:val="0"/>
        <w:autoSpaceDE w:val="0"/>
        <w:autoSpaceDN w:val="0"/>
        <w:adjustRightInd w:val="0"/>
        <w:spacing w:before="46" w:after="0" w:line="240" w:lineRule="auto"/>
        <w:jc w:val="both"/>
        <w:outlineLvl w:val="0"/>
        <w:rPr>
          <w:rFonts w:ascii="Arial" w:eastAsia="Times New Roman" w:hAnsi="Arial" w:cs="Arial"/>
          <w:b/>
          <w:bCs/>
          <w:color w:val="4F81BD"/>
          <w:spacing w:val="-1"/>
          <w:kern w:val="0"/>
          <w:sz w:val="24"/>
          <w:szCs w:val="24"/>
          <w:lang w:eastAsia="en-GB"/>
          <w14:ligatures w14:val="none"/>
        </w:rPr>
      </w:pPr>
      <w:r w:rsidRPr="00504637">
        <w:rPr>
          <w:rFonts w:ascii="Arial Narrow" w:eastAsia="Times New Roman" w:hAnsi="Arial Narrow" w:cs="Arial Narrow"/>
          <w:b/>
          <w:bCs/>
          <w:color w:val="4F81BD"/>
          <w:spacing w:val="-1"/>
          <w:kern w:val="0"/>
          <w:sz w:val="28"/>
          <w:szCs w:val="28"/>
          <w:lang w:eastAsia="en-GB"/>
          <w14:ligatures w14:val="none"/>
        </w:rPr>
        <w:t xml:space="preserve">Example Template </w:t>
      </w:r>
    </w:p>
    <w:p w14:paraId="0C5E98A5" w14:textId="77777777" w:rsidR="00BB6EE7" w:rsidRPr="00504637" w:rsidRDefault="00BB6EE7" w:rsidP="00BB6EE7">
      <w:pPr>
        <w:widowControl w:val="0"/>
        <w:kinsoku w:val="0"/>
        <w:overflowPunct w:val="0"/>
        <w:autoSpaceDE w:val="0"/>
        <w:autoSpaceDN w:val="0"/>
        <w:adjustRightInd w:val="0"/>
        <w:spacing w:before="273" w:after="0" w:line="240" w:lineRule="auto"/>
        <w:jc w:val="both"/>
        <w:outlineLvl w:val="1"/>
        <w:rPr>
          <w:rFonts w:eastAsia="Times New Roman" w:cstheme="minorHAnsi"/>
          <w:color w:val="FF0000"/>
          <w:kern w:val="0"/>
          <w:sz w:val="24"/>
          <w:szCs w:val="24"/>
          <w:lang w:eastAsia="en-GB"/>
          <w14:ligatures w14:val="none"/>
        </w:rPr>
      </w:pPr>
      <w:r w:rsidRPr="00504637">
        <w:rPr>
          <w:rFonts w:eastAsia="Times New Roman" w:cstheme="minorHAnsi"/>
          <w:b/>
          <w:bCs/>
          <w:color w:val="FF0000"/>
          <w:spacing w:val="-1"/>
          <w:kern w:val="0"/>
          <w:sz w:val="24"/>
          <w:szCs w:val="24"/>
          <w:lang w:eastAsia="en-GB"/>
          <w14:ligatures w14:val="none"/>
        </w:rPr>
        <w:t>Please amend this form as appropriate for your diocese, ensuring the name of your diocese</w:t>
      </w:r>
      <w:r w:rsidRPr="00504637">
        <w:rPr>
          <w:rFonts w:eastAsia="Times New Roman" w:cstheme="minorHAnsi"/>
          <w:b/>
          <w:bCs/>
          <w:color w:val="FF0000"/>
          <w:spacing w:val="-2"/>
          <w:kern w:val="0"/>
          <w:sz w:val="24"/>
          <w:szCs w:val="24"/>
          <w:lang w:eastAsia="en-GB"/>
          <w14:ligatures w14:val="none"/>
        </w:rPr>
        <w:t xml:space="preserve"> </w:t>
      </w:r>
      <w:r w:rsidRPr="00504637">
        <w:rPr>
          <w:rFonts w:eastAsia="Times New Roman" w:cstheme="minorHAnsi"/>
          <w:b/>
          <w:bCs/>
          <w:color w:val="FF0000"/>
          <w:kern w:val="0"/>
          <w:sz w:val="24"/>
          <w:szCs w:val="24"/>
          <w:lang w:eastAsia="en-GB"/>
          <w14:ligatures w14:val="none"/>
        </w:rPr>
        <w:t>and</w:t>
      </w:r>
      <w:r w:rsidRPr="00504637">
        <w:rPr>
          <w:rFonts w:eastAsia="Times New Roman" w:cstheme="minorHAnsi"/>
          <w:b/>
          <w:bCs/>
          <w:color w:val="FF0000"/>
          <w:spacing w:val="-2"/>
          <w:kern w:val="0"/>
          <w:sz w:val="24"/>
          <w:szCs w:val="24"/>
          <w:lang w:eastAsia="en-GB"/>
          <w14:ligatures w14:val="none"/>
        </w:rPr>
        <w:t xml:space="preserve"> </w:t>
      </w:r>
      <w:r w:rsidRPr="00504637">
        <w:rPr>
          <w:rFonts w:eastAsia="Times New Roman" w:cstheme="minorHAnsi"/>
          <w:b/>
          <w:bCs/>
          <w:color w:val="FF0000"/>
          <w:spacing w:val="-1"/>
          <w:kern w:val="0"/>
          <w:sz w:val="24"/>
          <w:szCs w:val="24"/>
          <w:lang w:eastAsia="en-GB"/>
          <w14:ligatures w14:val="none"/>
        </w:rPr>
        <w:t>registered</w:t>
      </w:r>
      <w:r w:rsidRPr="00504637">
        <w:rPr>
          <w:rFonts w:eastAsia="Times New Roman" w:cstheme="minorHAnsi"/>
          <w:b/>
          <w:bCs/>
          <w:color w:val="FF0000"/>
          <w:spacing w:val="-2"/>
          <w:kern w:val="0"/>
          <w:sz w:val="24"/>
          <w:szCs w:val="24"/>
          <w:lang w:eastAsia="en-GB"/>
          <w14:ligatures w14:val="none"/>
        </w:rPr>
        <w:t xml:space="preserve"> </w:t>
      </w:r>
      <w:r w:rsidRPr="00504637">
        <w:rPr>
          <w:rFonts w:eastAsia="Times New Roman" w:cstheme="minorHAnsi"/>
          <w:b/>
          <w:bCs/>
          <w:color w:val="FF0000"/>
          <w:spacing w:val="-1"/>
          <w:kern w:val="0"/>
          <w:sz w:val="24"/>
          <w:szCs w:val="24"/>
          <w:lang w:eastAsia="en-GB"/>
          <w14:ligatures w14:val="none"/>
        </w:rPr>
        <w:t>charity</w:t>
      </w:r>
      <w:r w:rsidRPr="00504637">
        <w:rPr>
          <w:rFonts w:eastAsia="Times New Roman" w:cstheme="minorHAnsi"/>
          <w:b/>
          <w:bCs/>
          <w:color w:val="FF0000"/>
          <w:spacing w:val="-2"/>
          <w:kern w:val="0"/>
          <w:sz w:val="24"/>
          <w:szCs w:val="24"/>
          <w:lang w:eastAsia="en-GB"/>
          <w14:ligatures w14:val="none"/>
        </w:rPr>
        <w:t xml:space="preserve"> </w:t>
      </w:r>
      <w:r w:rsidRPr="00504637">
        <w:rPr>
          <w:rFonts w:eastAsia="Times New Roman" w:cstheme="minorHAnsi"/>
          <w:b/>
          <w:bCs/>
          <w:color w:val="FF0000"/>
          <w:spacing w:val="-1"/>
          <w:kern w:val="0"/>
          <w:sz w:val="24"/>
          <w:szCs w:val="24"/>
          <w:lang w:eastAsia="en-GB"/>
          <w14:ligatures w14:val="none"/>
        </w:rPr>
        <w:t>number is included.</w:t>
      </w:r>
    </w:p>
    <w:p w14:paraId="2412AFC2" w14:textId="77777777" w:rsidR="00BB6EE7" w:rsidRPr="00504637" w:rsidRDefault="00BB6EE7" w:rsidP="00BB6EE7">
      <w:pPr>
        <w:widowControl w:val="0"/>
        <w:tabs>
          <w:tab w:val="left" w:pos="685"/>
        </w:tabs>
        <w:kinsoku w:val="0"/>
        <w:overflowPunct w:val="0"/>
        <w:autoSpaceDE w:val="0"/>
        <w:autoSpaceDN w:val="0"/>
        <w:adjustRightInd w:val="0"/>
        <w:spacing w:before="46" w:after="0" w:line="240" w:lineRule="auto"/>
        <w:jc w:val="center"/>
        <w:outlineLvl w:val="0"/>
        <w:rPr>
          <w:rFonts w:ascii="Arial Narrow" w:eastAsia="Times New Roman" w:hAnsi="Arial Narrow" w:cs="Arial Narrow"/>
          <w:color w:val="000000"/>
          <w:kern w:val="0"/>
          <w:sz w:val="32"/>
          <w:szCs w:val="32"/>
          <w:lang w:eastAsia="en-GB"/>
          <w14:ligatures w14:val="none"/>
        </w:rPr>
      </w:pPr>
    </w:p>
    <w:tbl>
      <w:tblPr>
        <w:tblStyle w:val="TableGrid"/>
        <w:tblW w:w="8646" w:type="dxa"/>
        <w:tblInd w:w="421" w:type="dxa"/>
        <w:tblLook w:val="04A0" w:firstRow="1" w:lastRow="0" w:firstColumn="1" w:lastColumn="0" w:noHBand="0" w:noVBand="1"/>
      </w:tblPr>
      <w:tblGrid>
        <w:gridCol w:w="8646"/>
      </w:tblGrid>
      <w:tr w:rsidR="00BB6EE7" w14:paraId="3E1A4ABF" w14:textId="77777777" w:rsidTr="00935288">
        <w:tc>
          <w:tcPr>
            <w:tcW w:w="8646" w:type="dxa"/>
          </w:tcPr>
          <w:p w14:paraId="7BED79B1" w14:textId="77777777" w:rsidR="00BB6EE7" w:rsidRPr="00B77885" w:rsidRDefault="00BB6EE7" w:rsidP="00935288">
            <w:pPr>
              <w:widowControl w:val="0"/>
              <w:kinsoku w:val="0"/>
              <w:overflowPunct w:val="0"/>
              <w:autoSpaceDE w:val="0"/>
              <w:autoSpaceDN w:val="0"/>
              <w:adjustRightInd w:val="0"/>
              <w:spacing w:line="272" w:lineRule="exact"/>
              <w:jc w:val="center"/>
              <w:rPr>
                <w:rFonts w:eastAsia="Times New Roman" w:cstheme="minorHAnsi"/>
                <w:color w:val="4472C4" w:themeColor="accent1"/>
                <w:kern w:val="0"/>
                <w:sz w:val="28"/>
                <w:szCs w:val="28"/>
                <w:lang w:eastAsia="en-GB"/>
                <w14:ligatures w14:val="none"/>
              </w:rPr>
            </w:pPr>
            <w:r w:rsidRPr="00B77885">
              <w:rPr>
                <w:rFonts w:eastAsia="Times New Roman" w:cstheme="minorHAnsi"/>
                <w:b/>
                <w:bCs/>
                <w:color w:val="4472C4" w:themeColor="accent1"/>
                <w:spacing w:val="-1"/>
                <w:kern w:val="0"/>
                <w:sz w:val="28"/>
                <w:szCs w:val="28"/>
                <w:lang w:eastAsia="en-GB"/>
                <w14:ligatures w14:val="none"/>
              </w:rPr>
              <w:t>Application Form</w:t>
            </w:r>
            <w:r w:rsidRPr="00B77885">
              <w:rPr>
                <w:rFonts w:eastAsia="Times New Roman" w:cstheme="minorHAnsi"/>
                <w:b/>
                <w:bCs/>
                <w:color w:val="4472C4" w:themeColor="accent1"/>
                <w:kern w:val="0"/>
                <w:sz w:val="28"/>
                <w:szCs w:val="28"/>
                <w:lang w:eastAsia="en-GB"/>
                <w14:ligatures w14:val="none"/>
              </w:rPr>
              <w:t xml:space="preserve"> </w:t>
            </w:r>
            <w:r w:rsidRPr="00B77885">
              <w:rPr>
                <w:rFonts w:eastAsia="Times New Roman" w:cstheme="minorHAnsi"/>
                <w:b/>
                <w:bCs/>
                <w:color w:val="4472C4" w:themeColor="accent1"/>
                <w:spacing w:val="-1"/>
                <w:kern w:val="0"/>
                <w:sz w:val="28"/>
                <w:szCs w:val="28"/>
                <w:lang w:eastAsia="en-GB"/>
                <w14:ligatures w14:val="none"/>
              </w:rPr>
              <w:t>for</w:t>
            </w:r>
          </w:p>
          <w:p w14:paraId="606281CC" w14:textId="77777777" w:rsidR="00BB6EE7" w:rsidRDefault="00BB6EE7" w:rsidP="00935288">
            <w:pPr>
              <w:jc w:val="center"/>
            </w:pPr>
            <w:r w:rsidRPr="00B77885">
              <w:rPr>
                <w:rFonts w:eastAsia="Times New Roman" w:cstheme="minorHAnsi"/>
                <w:b/>
                <w:bCs/>
                <w:color w:val="4472C4" w:themeColor="accent1"/>
                <w:spacing w:val="-1"/>
                <w:kern w:val="0"/>
                <w:sz w:val="28"/>
                <w:szCs w:val="28"/>
                <w:lang w:eastAsia="en-GB"/>
                <w14:ligatures w14:val="none"/>
              </w:rPr>
              <w:t xml:space="preserve">Mothers’ Union </w:t>
            </w:r>
            <w:r w:rsidRPr="00B77885">
              <w:rPr>
                <w:rFonts w:eastAsia="Times New Roman" w:cstheme="minorHAnsi"/>
                <w:b/>
                <w:bCs/>
                <w:color w:val="4472C4" w:themeColor="accent1"/>
                <w:kern w:val="0"/>
                <w:sz w:val="28"/>
                <w:szCs w:val="28"/>
                <w:lang w:eastAsia="en-GB"/>
                <w14:ligatures w14:val="none"/>
              </w:rPr>
              <w:t>Away</w:t>
            </w:r>
            <w:r w:rsidRPr="00B77885">
              <w:rPr>
                <w:rFonts w:eastAsia="Times New Roman" w:cstheme="minorHAnsi"/>
                <w:b/>
                <w:bCs/>
                <w:color w:val="4472C4" w:themeColor="accent1"/>
                <w:spacing w:val="-2"/>
                <w:kern w:val="0"/>
                <w:sz w:val="28"/>
                <w:szCs w:val="28"/>
                <w:lang w:eastAsia="en-GB"/>
                <w14:ligatures w14:val="none"/>
              </w:rPr>
              <w:t xml:space="preserve"> </w:t>
            </w:r>
            <w:proofErr w:type="gramStart"/>
            <w:r w:rsidRPr="00B77885">
              <w:rPr>
                <w:rFonts w:eastAsia="Times New Roman" w:cstheme="minorHAnsi"/>
                <w:b/>
                <w:bCs/>
                <w:color w:val="4472C4" w:themeColor="accent1"/>
                <w:spacing w:val="-1"/>
                <w:kern w:val="0"/>
                <w:sz w:val="28"/>
                <w:szCs w:val="28"/>
                <w:lang w:eastAsia="en-GB"/>
                <w14:ligatures w14:val="none"/>
              </w:rPr>
              <w:t>From</w:t>
            </w:r>
            <w:proofErr w:type="gramEnd"/>
            <w:r w:rsidRPr="00B77885">
              <w:rPr>
                <w:rFonts w:eastAsia="Times New Roman" w:cstheme="minorHAnsi"/>
                <w:b/>
                <w:bCs/>
                <w:color w:val="4472C4" w:themeColor="accent1"/>
                <w:kern w:val="0"/>
                <w:sz w:val="28"/>
                <w:szCs w:val="28"/>
                <w:lang w:eastAsia="en-GB"/>
                <w14:ligatures w14:val="none"/>
              </w:rPr>
              <w:t xml:space="preserve"> It</w:t>
            </w:r>
            <w:r w:rsidRPr="00B77885">
              <w:rPr>
                <w:rFonts w:eastAsia="Times New Roman" w:cstheme="minorHAnsi"/>
                <w:b/>
                <w:bCs/>
                <w:color w:val="4472C4" w:themeColor="accent1"/>
                <w:spacing w:val="-1"/>
                <w:kern w:val="0"/>
                <w:sz w:val="28"/>
                <w:szCs w:val="28"/>
                <w:lang w:eastAsia="en-GB"/>
                <w14:ligatures w14:val="none"/>
              </w:rPr>
              <w:t xml:space="preserve"> All</w:t>
            </w:r>
            <w:r w:rsidRPr="00B77885">
              <w:rPr>
                <w:rFonts w:eastAsia="Times New Roman" w:cstheme="minorHAnsi"/>
                <w:b/>
                <w:bCs/>
                <w:color w:val="4472C4" w:themeColor="accent1"/>
                <w:spacing w:val="-2"/>
                <w:kern w:val="0"/>
                <w:sz w:val="28"/>
                <w:szCs w:val="28"/>
                <w:lang w:eastAsia="en-GB"/>
                <w14:ligatures w14:val="none"/>
              </w:rPr>
              <w:t xml:space="preserve"> </w:t>
            </w:r>
            <w:r w:rsidRPr="00B77885">
              <w:rPr>
                <w:rFonts w:eastAsia="Times New Roman" w:cstheme="minorHAnsi"/>
                <w:b/>
                <w:bCs/>
                <w:color w:val="4472C4" w:themeColor="accent1"/>
                <w:spacing w:val="-1"/>
                <w:kern w:val="0"/>
                <w:sz w:val="28"/>
                <w:szCs w:val="28"/>
                <w:lang w:eastAsia="en-GB"/>
                <w14:ligatures w14:val="none"/>
              </w:rPr>
              <w:t>holidays</w:t>
            </w:r>
          </w:p>
        </w:tc>
      </w:tr>
      <w:tr w:rsidR="00BB6EE7" w14:paraId="2D87E2B8" w14:textId="77777777" w:rsidTr="00935288">
        <w:tc>
          <w:tcPr>
            <w:tcW w:w="8646" w:type="dxa"/>
          </w:tcPr>
          <w:p w14:paraId="11B260D9" w14:textId="77777777" w:rsidR="00BB6EE7" w:rsidRDefault="00BB6EE7" w:rsidP="00935288"/>
          <w:p w14:paraId="033A280C" w14:textId="77777777" w:rsidR="00BB6EE7" w:rsidRPr="00640B40" w:rsidRDefault="00BB6EE7" w:rsidP="00935288">
            <w:pPr>
              <w:pStyle w:val="NoSpacing"/>
              <w:rPr>
                <w:b/>
                <w:bCs/>
                <w:sz w:val="24"/>
                <w:szCs w:val="24"/>
                <w:u w:val="single"/>
              </w:rPr>
            </w:pPr>
            <w:r w:rsidRPr="00640B40">
              <w:rPr>
                <w:b/>
                <w:bCs/>
                <w:sz w:val="24"/>
                <w:szCs w:val="24"/>
                <w:u w:val="single"/>
              </w:rPr>
              <w:t xml:space="preserve">Name of applicant: </w:t>
            </w:r>
          </w:p>
          <w:p w14:paraId="691F0536" w14:textId="77777777" w:rsidR="00BB6EE7" w:rsidRPr="00640B40" w:rsidRDefault="00BB6EE7" w:rsidP="00935288">
            <w:pPr>
              <w:pStyle w:val="NoSpacing"/>
              <w:rPr>
                <w:b/>
                <w:bCs/>
                <w:sz w:val="24"/>
                <w:szCs w:val="24"/>
              </w:rPr>
            </w:pPr>
          </w:p>
          <w:p w14:paraId="6617D2F1" w14:textId="77777777" w:rsidR="00BB6EE7" w:rsidRPr="00640B40" w:rsidRDefault="00BB6EE7" w:rsidP="00935288">
            <w:pPr>
              <w:pStyle w:val="NoSpacing"/>
              <w:rPr>
                <w:b/>
                <w:bCs/>
                <w:sz w:val="24"/>
                <w:szCs w:val="24"/>
              </w:rPr>
            </w:pPr>
            <w:r w:rsidRPr="00640B40">
              <w:rPr>
                <w:b/>
                <w:bCs/>
                <w:sz w:val="24"/>
                <w:szCs w:val="24"/>
              </w:rPr>
              <w:t xml:space="preserve"> </w:t>
            </w:r>
          </w:p>
          <w:p w14:paraId="3B044EBA" w14:textId="77777777" w:rsidR="00BB6EE7" w:rsidRPr="00640B40" w:rsidRDefault="00BB6EE7" w:rsidP="00935288">
            <w:pPr>
              <w:rPr>
                <w:b/>
                <w:bCs/>
                <w:sz w:val="24"/>
                <w:szCs w:val="24"/>
                <w:u w:val="single"/>
              </w:rPr>
            </w:pPr>
            <w:r w:rsidRPr="00640B40">
              <w:rPr>
                <w:b/>
                <w:bCs/>
                <w:sz w:val="24"/>
                <w:szCs w:val="24"/>
                <w:u w:val="single"/>
              </w:rPr>
              <w:t>Contact details:</w:t>
            </w:r>
          </w:p>
          <w:p w14:paraId="2F4D13FB" w14:textId="77777777" w:rsidR="00BB6EE7" w:rsidRPr="00640B40" w:rsidRDefault="00BB6EE7" w:rsidP="00935288">
            <w:pPr>
              <w:rPr>
                <w:b/>
                <w:bCs/>
                <w:sz w:val="24"/>
                <w:szCs w:val="24"/>
              </w:rPr>
            </w:pPr>
          </w:p>
          <w:p w14:paraId="3B0458EE" w14:textId="77777777" w:rsidR="00BB6EE7" w:rsidRPr="00640B40" w:rsidRDefault="00BB6EE7" w:rsidP="00935288">
            <w:pPr>
              <w:rPr>
                <w:b/>
                <w:bCs/>
                <w:sz w:val="24"/>
                <w:szCs w:val="24"/>
              </w:rPr>
            </w:pPr>
            <w:r w:rsidRPr="00640B40">
              <w:rPr>
                <w:b/>
                <w:bCs/>
                <w:sz w:val="24"/>
                <w:szCs w:val="24"/>
              </w:rPr>
              <w:t xml:space="preserve">Address: </w:t>
            </w:r>
          </w:p>
          <w:p w14:paraId="30D466A6" w14:textId="77777777" w:rsidR="00BB6EE7" w:rsidRPr="00640B40" w:rsidRDefault="00BB6EE7" w:rsidP="00935288">
            <w:pPr>
              <w:rPr>
                <w:b/>
                <w:bCs/>
                <w:sz w:val="24"/>
                <w:szCs w:val="24"/>
              </w:rPr>
            </w:pPr>
          </w:p>
          <w:p w14:paraId="5F72AD05" w14:textId="77777777" w:rsidR="00BB6EE7" w:rsidRPr="00640B40" w:rsidRDefault="00BB6EE7" w:rsidP="00935288">
            <w:pPr>
              <w:rPr>
                <w:b/>
                <w:bCs/>
                <w:sz w:val="24"/>
                <w:szCs w:val="24"/>
              </w:rPr>
            </w:pPr>
          </w:p>
          <w:p w14:paraId="4D6473EE" w14:textId="77777777" w:rsidR="00BB6EE7" w:rsidRDefault="00BB6EE7" w:rsidP="00935288">
            <w:pPr>
              <w:rPr>
                <w:b/>
                <w:bCs/>
                <w:sz w:val="24"/>
                <w:szCs w:val="24"/>
              </w:rPr>
            </w:pPr>
          </w:p>
          <w:p w14:paraId="21C04682" w14:textId="77777777" w:rsidR="00BB6EE7" w:rsidRDefault="00BB6EE7" w:rsidP="00935288">
            <w:pPr>
              <w:rPr>
                <w:b/>
                <w:bCs/>
                <w:sz w:val="24"/>
                <w:szCs w:val="24"/>
              </w:rPr>
            </w:pPr>
          </w:p>
          <w:p w14:paraId="685DA2EB" w14:textId="77777777" w:rsidR="00BB6EE7" w:rsidRPr="00640B40" w:rsidRDefault="00BB6EE7" w:rsidP="00935288">
            <w:pPr>
              <w:rPr>
                <w:b/>
                <w:bCs/>
                <w:sz w:val="24"/>
                <w:szCs w:val="24"/>
              </w:rPr>
            </w:pPr>
          </w:p>
          <w:p w14:paraId="6B400C53" w14:textId="77777777" w:rsidR="00BB6EE7" w:rsidRPr="00640B40" w:rsidRDefault="00BB6EE7" w:rsidP="00935288">
            <w:pPr>
              <w:rPr>
                <w:b/>
                <w:bCs/>
                <w:sz w:val="24"/>
                <w:szCs w:val="24"/>
              </w:rPr>
            </w:pPr>
            <w:r w:rsidRPr="00640B40">
              <w:rPr>
                <w:b/>
                <w:bCs/>
                <w:sz w:val="24"/>
                <w:szCs w:val="24"/>
              </w:rPr>
              <w:t>Tel No:</w:t>
            </w:r>
          </w:p>
          <w:p w14:paraId="1325CF21" w14:textId="77777777" w:rsidR="00BB6EE7" w:rsidRPr="00640B40" w:rsidRDefault="00BB6EE7" w:rsidP="00935288">
            <w:pPr>
              <w:rPr>
                <w:b/>
                <w:bCs/>
                <w:sz w:val="24"/>
                <w:szCs w:val="24"/>
              </w:rPr>
            </w:pPr>
          </w:p>
          <w:p w14:paraId="2C87EBF2" w14:textId="77777777" w:rsidR="00BB6EE7" w:rsidRPr="00640B40" w:rsidRDefault="00BB6EE7" w:rsidP="00935288">
            <w:pPr>
              <w:rPr>
                <w:b/>
                <w:bCs/>
                <w:sz w:val="24"/>
                <w:szCs w:val="24"/>
              </w:rPr>
            </w:pPr>
            <w:r w:rsidRPr="00640B40">
              <w:rPr>
                <w:b/>
                <w:bCs/>
                <w:sz w:val="24"/>
                <w:szCs w:val="24"/>
              </w:rPr>
              <w:t>Email</w:t>
            </w:r>
            <w:r>
              <w:rPr>
                <w:b/>
                <w:bCs/>
                <w:sz w:val="24"/>
                <w:szCs w:val="24"/>
              </w:rPr>
              <w:t>:</w:t>
            </w:r>
          </w:p>
          <w:p w14:paraId="75737D46" w14:textId="77777777" w:rsidR="00BB6EE7" w:rsidRDefault="00BB6EE7" w:rsidP="00935288"/>
          <w:p w14:paraId="6A99E8E1" w14:textId="77777777" w:rsidR="00BB6EE7" w:rsidRDefault="00BB6EE7" w:rsidP="00935288"/>
        </w:tc>
      </w:tr>
      <w:tr w:rsidR="00BB6EE7" w14:paraId="38951B02" w14:textId="77777777" w:rsidTr="00935288">
        <w:tc>
          <w:tcPr>
            <w:tcW w:w="8646" w:type="dxa"/>
          </w:tcPr>
          <w:p w14:paraId="511184A9" w14:textId="6E64F066" w:rsidR="00BB6EE7" w:rsidRPr="00640B40" w:rsidRDefault="00BB6EE7" w:rsidP="00935288">
            <w:pPr>
              <w:pStyle w:val="NoSpacing"/>
              <w:rPr>
                <w:b/>
                <w:bCs/>
                <w:sz w:val="24"/>
                <w:szCs w:val="24"/>
              </w:rPr>
            </w:pPr>
            <w:r w:rsidRPr="00640B40">
              <w:rPr>
                <w:b/>
                <w:bCs/>
                <w:sz w:val="24"/>
                <w:szCs w:val="24"/>
              </w:rPr>
              <w:t>Names of all people wishing to go on holiday, with relationships and ages of children</w:t>
            </w:r>
            <w:r w:rsidR="00CE50FE">
              <w:rPr>
                <w:b/>
                <w:bCs/>
                <w:sz w:val="24"/>
                <w:szCs w:val="24"/>
              </w:rPr>
              <w:t xml:space="preserve"> under 18</w:t>
            </w:r>
            <w:r>
              <w:rPr>
                <w:b/>
                <w:bCs/>
                <w:sz w:val="24"/>
                <w:szCs w:val="24"/>
              </w:rPr>
              <w:t>:</w:t>
            </w:r>
          </w:p>
          <w:p w14:paraId="281B1CBD" w14:textId="77777777" w:rsidR="00BB6EE7" w:rsidRPr="00640B40" w:rsidRDefault="00BB6EE7" w:rsidP="00935288">
            <w:pPr>
              <w:rPr>
                <w:sz w:val="24"/>
                <w:szCs w:val="24"/>
              </w:rPr>
            </w:pPr>
          </w:p>
          <w:p w14:paraId="332A543B" w14:textId="77777777" w:rsidR="00BB6EE7" w:rsidRPr="00640B40" w:rsidRDefault="00BB6EE7" w:rsidP="00935288">
            <w:pPr>
              <w:rPr>
                <w:sz w:val="24"/>
                <w:szCs w:val="24"/>
              </w:rPr>
            </w:pPr>
            <w:r w:rsidRPr="00640B40">
              <w:rPr>
                <w:sz w:val="24"/>
                <w:szCs w:val="24"/>
              </w:rPr>
              <w:t xml:space="preserve">Name                                           </w:t>
            </w:r>
            <w:r>
              <w:rPr>
                <w:sz w:val="24"/>
                <w:szCs w:val="24"/>
              </w:rPr>
              <w:t xml:space="preserve">      Relationship</w:t>
            </w:r>
            <w:r w:rsidRPr="00640B40">
              <w:rPr>
                <w:sz w:val="24"/>
                <w:szCs w:val="24"/>
              </w:rPr>
              <w:t xml:space="preserve">                 </w:t>
            </w:r>
            <w:r>
              <w:rPr>
                <w:sz w:val="24"/>
                <w:szCs w:val="24"/>
              </w:rPr>
              <w:t xml:space="preserve">                       Age (if a child)</w:t>
            </w:r>
          </w:p>
          <w:tbl>
            <w:tblPr>
              <w:tblStyle w:val="TableGrid"/>
              <w:tblW w:w="0" w:type="auto"/>
              <w:tblLook w:val="04A0" w:firstRow="1" w:lastRow="0" w:firstColumn="1" w:lastColumn="0" w:noHBand="0" w:noVBand="1"/>
            </w:tblPr>
            <w:tblGrid>
              <w:gridCol w:w="3151"/>
              <w:gridCol w:w="3397"/>
              <w:gridCol w:w="1701"/>
            </w:tblGrid>
            <w:tr w:rsidR="00BB6EE7" w14:paraId="5CC8FDD6" w14:textId="77777777" w:rsidTr="00935288">
              <w:tc>
                <w:tcPr>
                  <w:tcW w:w="3151" w:type="dxa"/>
                </w:tcPr>
                <w:p w14:paraId="79EE1F8A" w14:textId="77777777" w:rsidR="00BB6EE7" w:rsidRDefault="00BB6EE7" w:rsidP="00935288">
                  <w:pPr>
                    <w:rPr>
                      <w:sz w:val="24"/>
                      <w:szCs w:val="24"/>
                    </w:rPr>
                  </w:pPr>
                </w:p>
                <w:p w14:paraId="3F3CF59B" w14:textId="77777777" w:rsidR="00BB6EE7" w:rsidRDefault="00BB6EE7" w:rsidP="00935288">
                  <w:pPr>
                    <w:rPr>
                      <w:sz w:val="24"/>
                      <w:szCs w:val="24"/>
                    </w:rPr>
                  </w:pPr>
                </w:p>
              </w:tc>
              <w:tc>
                <w:tcPr>
                  <w:tcW w:w="3397" w:type="dxa"/>
                </w:tcPr>
                <w:p w14:paraId="20A71A8B" w14:textId="77777777" w:rsidR="00BB6EE7" w:rsidRDefault="00BB6EE7" w:rsidP="00935288">
                  <w:pPr>
                    <w:rPr>
                      <w:sz w:val="24"/>
                      <w:szCs w:val="24"/>
                    </w:rPr>
                  </w:pPr>
                </w:p>
              </w:tc>
              <w:tc>
                <w:tcPr>
                  <w:tcW w:w="1701" w:type="dxa"/>
                </w:tcPr>
                <w:p w14:paraId="45B21B2A" w14:textId="77777777" w:rsidR="00BB6EE7" w:rsidRDefault="00BB6EE7" w:rsidP="00935288">
                  <w:pPr>
                    <w:rPr>
                      <w:sz w:val="24"/>
                      <w:szCs w:val="24"/>
                    </w:rPr>
                  </w:pPr>
                </w:p>
              </w:tc>
            </w:tr>
            <w:tr w:rsidR="00BB6EE7" w14:paraId="5C9445FC" w14:textId="77777777" w:rsidTr="00935288">
              <w:tc>
                <w:tcPr>
                  <w:tcW w:w="3151" w:type="dxa"/>
                </w:tcPr>
                <w:p w14:paraId="25BEE3F2" w14:textId="77777777" w:rsidR="00BB6EE7" w:rsidRDefault="00BB6EE7" w:rsidP="00935288">
                  <w:pPr>
                    <w:rPr>
                      <w:sz w:val="24"/>
                      <w:szCs w:val="24"/>
                    </w:rPr>
                  </w:pPr>
                </w:p>
                <w:p w14:paraId="273B6F4A" w14:textId="77777777" w:rsidR="00BB6EE7" w:rsidRDefault="00BB6EE7" w:rsidP="00935288">
                  <w:pPr>
                    <w:rPr>
                      <w:sz w:val="24"/>
                      <w:szCs w:val="24"/>
                    </w:rPr>
                  </w:pPr>
                </w:p>
              </w:tc>
              <w:tc>
                <w:tcPr>
                  <w:tcW w:w="3397" w:type="dxa"/>
                </w:tcPr>
                <w:p w14:paraId="2E294273" w14:textId="77777777" w:rsidR="00BB6EE7" w:rsidRDefault="00BB6EE7" w:rsidP="00935288">
                  <w:pPr>
                    <w:rPr>
                      <w:sz w:val="24"/>
                      <w:szCs w:val="24"/>
                    </w:rPr>
                  </w:pPr>
                </w:p>
              </w:tc>
              <w:tc>
                <w:tcPr>
                  <w:tcW w:w="1701" w:type="dxa"/>
                </w:tcPr>
                <w:p w14:paraId="7FE70413" w14:textId="77777777" w:rsidR="00BB6EE7" w:rsidRDefault="00BB6EE7" w:rsidP="00935288">
                  <w:pPr>
                    <w:rPr>
                      <w:sz w:val="24"/>
                      <w:szCs w:val="24"/>
                    </w:rPr>
                  </w:pPr>
                </w:p>
              </w:tc>
            </w:tr>
            <w:tr w:rsidR="00BB6EE7" w14:paraId="60AE56E3" w14:textId="77777777" w:rsidTr="00935288">
              <w:tc>
                <w:tcPr>
                  <w:tcW w:w="3151" w:type="dxa"/>
                </w:tcPr>
                <w:p w14:paraId="3F4DC2C4" w14:textId="77777777" w:rsidR="00BB6EE7" w:rsidRDefault="00BB6EE7" w:rsidP="00935288">
                  <w:pPr>
                    <w:rPr>
                      <w:sz w:val="24"/>
                      <w:szCs w:val="24"/>
                    </w:rPr>
                  </w:pPr>
                </w:p>
                <w:p w14:paraId="2535BA76" w14:textId="77777777" w:rsidR="00BB6EE7" w:rsidRDefault="00BB6EE7" w:rsidP="00935288">
                  <w:pPr>
                    <w:rPr>
                      <w:sz w:val="24"/>
                      <w:szCs w:val="24"/>
                    </w:rPr>
                  </w:pPr>
                </w:p>
              </w:tc>
              <w:tc>
                <w:tcPr>
                  <w:tcW w:w="3397" w:type="dxa"/>
                </w:tcPr>
                <w:p w14:paraId="193F11DE" w14:textId="77777777" w:rsidR="00BB6EE7" w:rsidRDefault="00BB6EE7" w:rsidP="00935288">
                  <w:pPr>
                    <w:rPr>
                      <w:sz w:val="24"/>
                      <w:szCs w:val="24"/>
                    </w:rPr>
                  </w:pPr>
                </w:p>
              </w:tc>
              <w:tc>
                <w:tcPr>
                  <w:tcW w:w="1701" w:type="dxa"/>
                </w:tcPr>
                <w:p w14:paraId="239D32B0" w14:textId="77777777" w:rsidR="00BB6EE7" w:rsidRDefault="00BB6EE7" w:rsidP="00935288">
                  <w:pPr>
                    <w:rPr>
                      <w:sz w:val="24"/>
                      <w:szCs w:val="24"/>
                    </w:rPr>
                  </w:pPr>
                </w:p>
              </w:tc>
            </w:tr>
            <w:tr w:rsidR="00BB6EE7" w14:paraId="23A18454" w14:textId="77777777" w:rsidTr="00935288">
              <w:tc>
                <w:tcPr>
                  <w:tcW w:w="3151" w:type="dxa"/>
                </w:tcPr>
                <w:p w14:paraId="1B483136" w14:textId="77777777" w:rsidR="00BB6EE7" w:rsidRDefault="00BB6EE7" w:rsidP="00935288">
                  <w:pPr>
                    <w:rPr>
                      <w:sz w:val="24"/>
                      <w:szCs w:val="24"/>
                    </w:rPr>
                  </w:pPr>
                </w:p>
                <w:p w14:paraId="3B94A9ED" w14:textId="77777777" w:rsidR="00BB6EE7" w:rsidRDefault="00BB6EE7" w:rsidP="00935288">
                  <w:pPr>
                    <w:rPr>
                      <w:sz w:val="24"/>
                      <w:szCs w:val="24"/>
                    </w:rPr>
                  </w:pPr>
                </w:p>
              </w:tc>
              <w:tc>
                <w:tcPr>
                  <w:tcW w:w="3397" w:type="dxa"/>
                </w:tcPr>
                <w:p w14:paraId="5147C39C" w14:textId="77777777" w:rsidR="00BB6EE7" w:rsidRDefault="00BB6EE7" w:rsidP="00935288">
                  <w:pPr>
                    <w:rPr>
                      <w:sz w:val="24"/>
                      <w:szCs w:val="24"/>
                    </w:rPr>
                  </w:pPr>
                </w:p>
              </w:tc>
              <w:tc>
                <w:tcPr>
                  <w:tcW w:w="1701" w:type="dxa"/>
                </w:tcPr>
                <w:p w14:paraId="492821B2" w14:textId="77777777" w:rsidR="00BB6EE7" w:rsidRDefault="00BB6EE7" w:rsidP="00935288">
                  <w:pPr>
                    <w:rPr>
                      <w:sz w:val="24"/>
                      <w:szCs w:val="24"/>
                    </w:rPr>
                  </w:pPr>
                </w:p>
              </w:tc>
            </w:tr>
            <w:tr w:rsidR="00BB6EE7" w14:paraId="358B2F46" w14:textId="77777777" w:rsidTr="00935288">
              <w:tc>
                <w:tcPr>
                  <w:tcW w:w="3151" w:type="dxa"/>
                </w:tcPr>
                <w:p w14:paraId="065E5C1E" w14:textId="77777777" w:rsidR="00BB6EE7" w:rsidRDefault="00BB6EE7" w:rsidP="00935288">
                  <w:pPr>
                    <w:rPr>
                      <w:sz w:val="24"/>
                      <w:szCs w:val="24"/>
                    </w:rPr>
                  </w:pPr>
                </w:p>
                <w:p w14:paraId="6D0096F4" w14:textId="77777777" w:rsidR="00BB6EE7" w:rsidRDefault="00BB6EE7" w:rsidP="00935288">
                  <w:pPr>
                    <w:rPr>
                      <w:sz w:val="24"/>
                      <w:szCs w:val="24"/>
                    </w:rPr>
                  </w:pPr>
                </w:p>
              </w:tc>
              <w:tc>
                <w:tcPr>
                  <w:tcW w:w="3397" w:type="dxa"/>
                </w:tcPr>
                <w:p w14:paraId="4AAC075A" w14:textId="77777777" w:rsidR="00BB6EE7" w:rsidRDefault="00BB6EE7" w:rsidP="00935288">
                  <w:pPr>
                    <w:rPr>
                      <w:sz w:val="24"/>
                      <w:szCs w:val="24"/>
                    </w:rPr>
                  </w:pPr>
                </w:p>
              </w:tc>
              <w:tc>
                <w:tcPr>
                  <w:tcW w:w="1701" w:type="dxa"/>
                </w:tcPr>
                <w:p w14:paraId="44A2D326" w14:textId="77777777" w:rsidR="00BB6EE7" w:rsidRDefault="00BB6EE7" w:rsidP="00935288">
                  <w:pPr>
                    <w:rPr>
                      <w:sz w:val="24"/>
                      <w:szCs w:val="24"/>
                    </w:rPr>
                  </w:pPr>
                </w:p>
              </w:tc>
            </w:tr>
            <w:tr w:rsidR="00BB6EE7" w14:paraId="3F9740F8" w14:textId="77777777" w:rsidTr="00935288">
              <w:tc>
                <w:tcPr>
                  <w:tcW w:w="3151" w:type="dxa"/>
                </w:tcPr>
                <w:p w14:paraId="37A15B6F" w14:textId="77777777" w:rsidR="00BB6EE7" w:rsidRDefault="00BB6EE7" w:rsidP="00935288">
                  <w:pPr>
                    <w:rPr>
                      <w:sz w:val="24"/>
                      <w:szCs w:val="24"/>
                    </w:rPr>
                  </w:pPr>
                </w:p>
                <w:p w14:paraId="443D8458" w14:textId="77777777" w:rsidR="00BB6EE7" w:rsidRDefault="00BB6EE7" w:rsidP="00935288">
                  <w:pPr>
                    <w:rPr>
                      <w:sz w:val="24"/>
                      <w:szCs w:val="24"/>
                    </w:rPr>
                  </w:pPr>
                </w:p>
              </w:tc>
              <w:tc>
                <w:tcPr>
                  <w:tcW w:w="3397" w:type="dxa"/>
                </w:tcPr>
                <w:p w14:paraId="070B07B4" w14:textId="77777777" w:rsidR="00BB6EE7" w:rsidRDefault="00BB6EE7" w:rsidP="00935288">
                  <w:pPr>
                    <w:rPr>
                      <w:sz w:val="24"/>
                      <w:szCs w:val="24"/>
                    </w:rPr>
                  </w:pPr>
                </w:p>
              </w:tc>
              <w:tc>
                <w:tcPr>
                  <w:tcW w:w="1701" w:type="dxa"/>
                </w:tcPr>
                <w:p w14:paraId="4D332ECD" w14:textId="77777777" w:rsidR="00BB6EE7" w:rsidRDefault="00BB6EE7" w:rsidP="00935288">
                  <w:pPr>
                    <w:rPr>
                      <w:sz w:val="24"/>
                      <w:szCs w:val="24"/>
                    </w:rPr>
                  </w:pPr>
                </w:p>
              </w:tc>
            </w:tr>
            <w:tr w:rsidR="00BB6EE7" w14:paraId="14BF0A3D" w14:textId="77777777" w:rsidTr="00935288">
              <w:tc>
                <w:tcPr>
                  <w:tcW w:w="3151" w:type="dxa"/>
                </w:tcPr>
                <w:p w14:paraId="28A44369" w14:textId="77777777" w:rsidR="00BB6EE7" w:rsidRDefault="00BB6EE7" w:rsidP="00935288">
                  <w:pPr>
                    <w:rPr>
                      <w:sz w:val="24"/>
                      <w:szCs w:val="24"/>
                    </w:rPr>
                  </w:pPr>
                </w:p>
                <w:p w14:paraId="40BADA67" w14:textId="77777777" w:rsidR="00BB6EE7" w:rsidRDefault="00BB6EE7" w:rsidP="00935288">
                  <w:pPr>
                    <w:rPr>
                      <w:sz w:val="24"/>
                      <w:szCs w:val="24"/>
                    </w:rPr>
                  </w:pPr>
                </w:p>
              </w:tc>
              <w:tc>
                <w:tcPr>
                  <w:tcW w:w="3397" w:type="dxa"/>
                </w:tcPr>
                <w:p w14:paraId="5B59714A" w14:textId="77777777" w:rsidR="00BB6EE7" w:rsidRDefault="00BB6EE7" w:rsidP="00935288">
                  <w:pPr>
                    <w:rPr>
                      <w:sz w:val="24"/>
                      <w:szCs w:val="24"/>
                    </w:rPr>
                  </w:pPr>
                </w:p>
              </w:tc>
              <w:tc>
                <w:tcPr>
                  <w:tcW w:w="1701" w:type="dxa"/>
                </w:tcPr>
                <w:p w14:paraId="115C15DA" w14:textId="77777777" w:rsidR="00BB6EE7" w:rsidRDefault="00BB6EE7" w:rsidP="00935288">
                  <w:pPr>
                    <w:rPr>
                      <w:sz w:val="24"/>
                      <w:szCs w:val="24"/>
                    </w:rPr>
                  </w:pPr>
                </w:p>
              </w:tc>
            </w:tr>
            <w:tr w:rsidR="00BB6EE7" w14:paraId="05BB84B4" w14:textId="77777777" w:rsidTr="00935288">
              <w:tc>
                <w:tcPr>
                  <w:tcW w:w="3151" w:type="dxa"/>
                </w:tcPr>
                <w:p w14:paraId="7FF888EB" w14:textId="77777777" w:rsidR="00BB6EE7" w:rsidRDefault="00BB6EE7" w:rsidP="00935288">
                  <w:pPr>
                    <w:rPr>
                      <w:sz w:val="24"/>
                      <w:szCs w:val="24"/>
                    </w:rPr>
                  </w:pPr>
                </w:p>
                <w:p w14:paraId="7CA99980" w14:textId="77777777" w:rsidR="00BB6EE7" w:rsidRDefault="00BB6EE7" w:rsidP="00935288">
                  <w:pPr>
                    <w:rPr>
                      <w:sz w:val="24"/>
                      <w:szCs w:val="24"/>
                    </w:rPr>
                  </w:pPr>
                </w:p>
              </w:tc>
              <w:tc>
                <w:tcPr>
                  <w:tcW w:w="3397" w:type="dxa"/>
                </w:tcPr>
                <w:p w14:paraId="1172C6B4" w14:textId="77777777" w:rsidR="00BB6EE7" w:rsidRDefault="00BB6EE7" w:rsidP="00935288">
                  <w:pPr>
                    <w:rPr>
                      <w:sz w:val="24"/>
                      <w:szCs w:val="24"/>
                    </w:rPr>
                  </w:pPr>
                </w:p>
              </w:tc>
              <w:tc>
                <w:tcPr>
                  <w:tcW w:w="1701" w:type="dxa"/>
                </w:tcPr>
                <w:p w14:paraId="7B3D9CF6" w14:textId="77777777" w:rsidR="00BB6EE7" w:rsidRDefault="00BB6EE7" w:rsidP="00935288">
                  <w:pPr>
                    <w:rPr>
                      <w:sz w:val="24"/>
                      <w:szCs w:val="24"/>
                    </w:rPr>
                  </w:pPr>
                </w:p>
              </w:tc>
            </w:tr>
          </w:tbl>
          <w:p w14:paraId="05DEA045" w14:textId="77777777" w:rsidR="00BB6EE7" w:rsidRPr="008A582D" w:rsidRDefault="00BB6EE7" w:rsidP="00935288">
            <w:pPr>
              <w:rPr>
                <w:sz w:val="24"/>
                <w:szCs w:val="24"/>
              </w:rPr>
            </w:pPr>
          </w:p>
          <w:p w14:paraId="48B7375B" w14:textId="77777777" w:rsidR="00BB6EE7" w:rsidRPr="00640B40" w:rsidRDefault="00BB6EE7" w:rsidP="00935288">
            <w:pPr>
              <w:pStyle w:val="NoSpacing"/>
              <w:rPr>
                <w:b/>
                <w:bCs/>
                <w:sz w:val="24"/>
                <w:szCs w:val="24"/>
              </w:rPr>
            </w:pPr>
            <w:r w:rsidRPr="00640B40">
              <w:rPr>
                <w:b/>
                <w:bCs/>
                <w:sz w:val="24"/>
                <w:szCs w:val="24"/>
              </w:rPr>
              <w:lastRenderedPageBreak/>
              <w:t>The Mothers’ Union is a Christian organisation that seeks, through its project work, to support families. Please indicate how this holiday will be of benefit to you/your family</w:t>
            </w:r>
            <w:r>
              <w:rPr>
                <w:b/>
                <w:bCs/>
                <w:sz w:val="24"/>
                <w:szCs w:val="24"/>
              </w:rPr>
              <w:t>:</w:t>
            </w:r>
          </w:p>
          <w:p w14:paraId="37D3720E" w14:textId="77777777" w:rsidR="00BB6EE7" w:rsidRDefault="00BB6EE7" w:rsidP="00935288"/>
          <w:p w14:paraId="45CB4E50" w14:textId="77777777" w:rsidR="00BB6EE7" w:rsidRDefault="00BB6EE7" w:rsidP="00935288"/>
          <w:p w14:paraId="23883AFD" w14:textId="77777777" w:rsidR="00BB6EE7" w:rsidRDefault="00BB6EE7" w:rsidP="00935288"/>
          <w:p w14:paraId="3C4BD347" w14:textId="77777777" w:rsidR="00BB6EE7" w:rsidRDefault="00BB6EE7" w:rsidP="00935288"/>
          <w:p w14:paraId="43F51CB1" w14:textId="77777777" w:rsidR="00BB6EE7" w:rsidRDefault="00BB6EE7" w:rsidP="00935288"/>
          <w:p w14:paraId="2D5A7A3C" w14:textId="77777777" w:rsidR="00BB6EE7" w:rsidRDefault="00BB6EE7" w:rsidP="00935288"/>
          <w:p w14:paraId="031011AA" w14:textId="77777777" w:rsidR="00BB6EE7" w:rsidRDefault="00BB6EE7" w:rsidP="00935288"/>
          <w:p w14:paraId="1A824D46" w14:textId="77777777" w:rsidR="00BB6EE7" w:rsidRDefault="00BB6EE7" w:rsidP="00935288"/>
          <w:p w14:paraId="13DB37D9" w14:textId="77777777" w:rsidR="00BB6EE7" w:rsidRDefault="00BB6EE7" w:rsidP="00935288"/>
          <w:p w14:paraId="5BFA39E6" w14:textId="77777777" w:rsidR="00BB6EE7" w:rsidRDefault="00BB6EE7" w:rsidP="00935288"/>
          <w:p w14:paraId="298C23FE" w14:textId="77777777" w:rsidR="00BB6EE7" w:rsidRDefault="00BB6EE7" w:rsidP="00935288"/>
          <w:p w14:paraId="004D8F49" w14:textId="77777777" w:rsidR="00BB6EE7" w:rsidRDefault="00BB6EE7" w:rsidP="00935288"/>
          <w:p w14:paraId="3A7E85FD" w14:textId="77777777" w:rsidR="00BB6EE7" w:rsidRDefault="00BB6EE7" w:rsidP="00935288"/>
          <w:p w14:paraId="22E703AB" w14:textId="77777777" w:rsidR="00BB6EE7" w:rsidRDefault="00BB6EE7" w:rsidP="00935288"/>
          <w:p w14:paraId="1384874C" w14:textId="77777777" w:rsidR="00BB6EE7" w:rsidRDefault="00BB6EE7" w:rsidP="00935288"/>
          <w:p w14:paraId="5E472FB8" w14:textId="77777777" w:rsidR="00BB6EE7" w:rsidRDefault="00BB6EE7" w:rsidP="00935288"/>
          <w:p w14:paraId="6BFEA020" w14:textId="77777777" w:rsidR="00BB6EE7" w:rsidRDefault="00BB6EE7" w:rsidP="00935288"/>
          <w:p w14:paraId="2251D640" w14:textId="77777777" w:rsidR="00BB6EE7" w:rsidRDefault="00BB6EE7" w:rsidP="00935288"/>
        </w:tc>
      </w:tr>
      <w:tr w:rsidR="00BB6EE7" w14:paraId="58FC1311" w14:textId="77777777" w:rsidTr="00935288">
        <w:tc>
          <w:tcPr>
            <w:tcW w:w="8646" w:type="dxa"/>
          </w:tcPr>
          <w:p w14:paraId="4B39F9B0" w14:textId="77777777" w:rsidR="00BB6EE7" w:rsidRPr="0062732D" w:rsidRDefault="00BB6EE7" w:rsidP="00935288">
            <w:pPr>
              <w:pStyle w:val="NoSpacing"/>
              <w:rPr>
                <w:b/>
                <w:bCs/>
                <w:sz w:val="24"/>
                <w:szCs w:val="24"/>
              </w:rPr>
            </w:pPr>
            <w:r w:rsidRPr="0062732D">
              <w:rPr>
                <w:b/>
                <w:bCs/>
                <w:sz w:val="24"/>
                <w:szCs w:val="24"/>
              </w:rPr>
              <w:lastRenderedPageBreak/>
              <w:t>When did you last have a holiday? (Please be aware applicants must not have had a holiday for at least 2 years)</w:t>
            </w:r>
          </w:p>
          <w:p w14:paraId="0A2CA63D" w14:textId="77777777" w:rsidR="00BB6EE7" w:rsidRDefault="00BB6EE7" w:rsidP="00935288"/>
          <w:p w14:paraId="6DF228B5" w14:textId="77777777" w:rsidR="00BB6EE7" w:rsidRDefault="00BB6EE7" w:rsidP="00935288"/>
          <w:p w14:paraId="7E108A95" w14:textId="77777777" w:rsidR="00BB6EE7" w:rsidRDefault="00BB6EE7" w:rsidP="00935288"/>
          <w:p w14:paraId="5BA16672" w14:textId="77777777" w:rsidR="00BB6EE7" w:rsidRDefault="00BB6EE7" w:rsidP="00935288"/>
          <w:p w14:paraId="59E4080B" w14:textId="77777777" w:rsidR="00BB6EE7" w:rsidRDefault="00BB6EE7" w:rsidP="00935288"/>
          <w:p w14:paraId="1C1565AA" w14:textId="77777777" w:rsidR="00BB6EE7" w:rsidRDefault="00BB6EE7" w:rsidP="00935288"/>
          <w:p w14:paraId="7BE9F229" w14:textId="77777777" w:rsidR="00BB6EE7" w:rsidRDefault="00BB6EE7" w:rsidP="00935288"/>
        </w:tc>
      </w:tr>
      <w:tr w:rsidR="00BB6EE7" w14:paraId="0C991185" w14:textId="77777777" w:rsidTr="00935288">
        <w:tc>
          <w:tcPr>
            <w:tcW w:w="8646" w:type="dxa"/>
          </w:tcPr>
          <w:p w14:paraId="59745CE6" w14:textId="1CA0F8CC" w:rsidR="00BB6EE7" w:rsidRPr="0062732D" w:rsidRDefault="00BB6EE7" w:rsidP="00935288">
            <w:pPr>
              <w:rPr>
                <w:b/>
                <w:bCs/>
              </w:rPr>
            </w:pPr>
            <w:r w:rsidRPr="0062732D">
              <w:rPr>
                <w:rFonts w:eastAsia="Times New Roman" w:cstheme="minorHAnsi"/>
                <w:b/>
                <w:bCs/>
                <w:spacing w:val="-4"/>
                <w:kern w:val="0"/>
                <w:sz w:val="24"/>
                <w:szCs w:val="24"/>
                <w:lang w:eastAsia="en-GB"/>
                <w14:ligatures w14:val="none"/>
              </w:rPr>
              <w:t>Have you or anyone else included in this application received or previously applied for a Mothers</w:t>
            </w:r>
            <w:r w:rsidR="005E2A04">
              <w:rPr>
                <w:rFonts w:eastAsia="Times New Roman" w:cstheme="minorHAnsi"/>
                <w:b/>
                <w:bCs/>
                <w:spacing w:val="-4"/>
                <w:kern w:val="0"/>
                <w:sz w:val="24"/>
                <w:szCs w:val="24"/>
                <w:lang w:eastAsia="en-GB"/>
                <w14:ligatures w14:val="none"/>
              </w:rPr>
              <w:t>’</w:t>
            </w:r>
            <w:r w:rsidRPr="0062732D">
              <w:rPr>
                <w:rFonts w:eastAsia="Times New Roman" w:cstheme="minorHAnsi"/>
                <w:b/>
                <w:bCs/>
                <w:spacing w:val="-4"/>
                <w:kern w:val="0"/>
                <w:sz w:val="24"/>
                <w:szCs w:val="24"/>
                <w:lang w:eastAsia="en-GB"/>
                <w14:ligatures w14:val="none"/>
              </w:rPr>
              <w:t xml:space="preserve"> Union holiday? If so, please give details.</w:t>
            </w:r>
          </w:p>
          <w:p w14:paraId="601CC8B5" w14:textId="77777777" w:rsidR="00BB6EE7" w:rsidRDefault="00BB6EE7" w:rsidP="00935288"/>
          <w:p w14:paraId="4B4CA9D6" w14:textId="77777777" w:rsidR="00BB6EE7" w:rsidRDefault="00BB6EE7" w:rsidP="00935288"/>
          <w:p w14:paraId="571C47AA" w14:textId="77777777" w:rsidR="00BB6EE7" w:rsidRDefault="00BB6EE7" w:rsidP="00935288"/>
          <w:p w14:paraId="72F62530" w14:textId="77777777" w:rsidR="00BB6EE7" w:rsidRDefault="00BB6EE7" w:rsidP="00935288"/>
          <w:p w14:paraId="67FD99DF" w14:textId="77777777" w:rsidR="00BB6EE7" w:rsidRDefault="00BB6EE7" w:rsidP="00935288"/>
          <w:p w14:paraId="0704EE89" w14:textId="77777777" w:rsidR="00BB6EE7" w:rsidRDefault="00BB6EE7" w:rsidP="00935288"/>
          <w:p w14:paraId="633FAE2C" w14:textId="77777777" w:rsidR="00BB6EE7" w:rsidRDefault="00BB6EE7" w:rsidP="00935288"/>
          <w:p w14:paraId="1D09B4DD" w14:textId="77777777" w:rsidR="00BB6EE7" w:rsidRDefault="00BB6EE7" w:rsidP="00935288"/>
          <w:p w14:paraId="186C44D3" w14:textId="77777777" w:rsidR="00BB6EE7" w:rsidRDefault="00BB6EE7" w:rsidP="00935288"/>
        </w:tc>
      </w:tr>
      <w:tr w:rsidR="00BB6EE7" w14:paraId="4C994A82" w14:textId="77777777" w:rsidTr="00935288">
        <w:tc>
          <w:tcPr>
            <w:tcW w:w="8646" w:type="dxa"/>
          </w:tcPr>
          <w:p w14:paraId="6741DE00" w14:textId="77777777" w:rsidR="00BB6EE7" w:rsidRPr="007A7E26" w:rsidRDefault="00BB6EE7" w:rsidP="00935288">
            <w:pPr>
              <w:widowControl w:val="0"/>
              <w:tabs>
                <w:tab w:val="left" w:pos="807"/>
              </w:tabs>
              <w:kinsoku w:val="0"/>
              <w:overflowPunct w:val="0"/>
              <w:autoSpaceDE w:val="0"/>
              <w:autoSpaceDN w:val="0"/>
              <w:adjustRightInd w:val="0"/>
              <w:spacing w:line="223" w:lineRule="exact"/>
              <w:jc w:val="both"/>
              <w:rPr>
                <w:rFonts w:eastAsia="Times New Roman" w:cstheme="minorHAnsi"/>
                <w:b/>
                <w:bCs/>
                <w:kern w:val="0"/>
                <w:sz w:val="24"/>
                <w:szCs w:val="24"/>
                <w:lang w:eastAsia="en-GB"/>
                <w14:ligatures w14:val="none"/>
              </w:rPr>
            </w:pPr>
            <w:r w:rsidRPr="007A7E26">
              <w:rPr>
                <w:rFonts w:eastAsia="Times New Roman" w:cstheme="minorHAnsi"/>
                <w:b/>
                <w:bCs/>
                <w:spacing w:val="-1"/>
                <w:kern w:val="0"/>
                <w:sz w:val="24"/>
                <w:szCs w:val="24"/>
                <w:lang w:eastAsia="en-GB"/>
                <w14:ligatures w14:val="none"/>
              </w:rPr>
              <w:t>What</w:t>
            </w:r>
            <w:r w:rsidRPr="007A7E26">
              <w:rPr>
                <w:rFonts w:eastAsia="Times New Roman" w:cstheme="minorHAnsi"/>
                <w:b/>
                <w:bCs/>
                <w:spacing w:val="-5"/>
                <w:kern w:val="0"/>
                <w:sz w:val="24"/>
                <w:szCs w:val="24"/>
                <w:lang w:eastAsia="en-GB"/>
                <w14:ligatures w14:val="none"/>
              </w:rPr>
              <w:t xml:space="preserve"> </w:t>
            </w:r>
            <w:r w:rsidRPr="007A7E26">
              <w:rPr>
                <w:rFonts w:eastAsia="Times New Roman" w:cstheme="minorHAnsi"/>
                <w:b/>
                <w:bCs/>
                <w:spacing w:val="-1"/>
                <w:kern w:val="0"/>
                <w:sz w:val="24"/>
                <w:szCs w:val="24"/>
                <w:lang w:eastAsia="en-GB"/>
                <w14:ligatures w14:val="none"/>
              </w:rPr>
              <w:t>sort</w:t>
            </w:r>
            <w:r w:rsidRPr="007A7E26">
              <w:rPr>
                <w:rFonts w:eastAsia="Times New Roman" w:cstheme="minorHAnsi"/>
                <w:b/>
                <w:bCs/>
                <w:spacing w:val="-4"/>
                <w:kern w:val="0"/>
                <w:sz w:val="24"/>
                <w:szCs w:val="24"/>
                <w:lang w:eastAsia="en-GB"/>
                <w14:ligatures w14:val="none"/>
              </w:rPr>
              <w:t xml:space="preserve"> </w:t>
            </w:r>
            <w:r w:rsidRPr="007A7E26">
              <w:rPr>
                <w:rFonts w:eastAsia="Times New Roman" w:cstheme="minorHAnsi"/>
                <w:b/>
                <w:bCs/>
                <w:kern w:val="0"/>
                <w:sz w:val="24"/>
                <w:szCs w:val="24"/>
                <w:lang w:eastAsia="en-GB"/>
                <w14:ligatures w14:val="none"/>
              </w:rPr>
              <w:t>of</w:t>
            </w:r>
            <w:r w:rsidRPr="007A7E26">
              <w:rPr>
                <w:rFonts w:eastAsia="Times New Roman" w:cstheme="minorHAnsi"/>
                <w:b/>
                <w:bCs/>
                <w:spacing w:val="-5"/>
                <w:kern w:val="0"/>
                <w:sz w:val="24"/>
                <w:szCs w:val="24"/>
                <w:lang w:eastAsia="en-GB"/>
                <w14:ligatures w14:val="none"/>
              </w:rPr>
              <w:t xml:space="preserve"> </w:t>
            </w:r>
            <w:r w:rsidRPr="007A7E26">
              <w:rPr>
                <w:rFonts w:eastAsia="Times New Roman" w:cstheme="minorHAnsi"/>
                <w:b/>
                <w:bCs/>
                <w:spacing w:val="-1"/>
                <w:kern w:val="0"/>
                <w:sz w:val="24"/>
                <w:szCs w:val="24"/>
                <w:lang w:eastAsia="en-GB"/>
                <w14:ligatures w14:val="none"/>
              </w:rPr>
              <w:t>holiday</w:t>
            </w:r>
            <w:r w:rsidRPr="007A7E26">
              <w:rPr>
                <w:rFonts w:eastAsia="Times New Roman" w:cstheme="minorHAnsi"/>
                <w:b/>
                <w:bCs/>
                <w:spacing w:val="-3"/>
                <w:kern w:val="0"/>
                <w:sz w:val="24"/>
                <w:szCs w:val="24"/>
                <w:lang w:eastAsia="en-GB"/>
                <w14:ligatures w14:val="none"/>
              </w:rPr>
              <w:t xml:space="preserve"> </w:t>
            </w:r>
            <w:r w:rsidRPr="007A7E26">
              <w:rPr>
                <w:rFonts w:eastAsia="Times New Roman" w:cstheme="minorHAnsi"/>
                <w:b/>
                <w:bCs/>
                <w:spacing w:val="-1"/>
                <w:kern w:val="0"/>
                <w:sz w:val="24"/>
                <w:szCs w:val="24"/>
                <w:lang w:eastAsia="en-GB"/>
                <w14:ligatures w14:val="none"/>
              </w:rPr>
              <w:t>would</w:t>
            </w:r>
            <w:r w:rsidRPr="007A7E26">
              <w:rPr>
                <w:rFonts w:eastAsia="Times New Roman" w:cstheme="minorHAnsi"/>
                <w:b/>
                <w:bCs/>
                <w:spacing w:val="-2"/>
                <w:kern w:val="0"/>
                <w:sz w:val="24"/>
                <w:szCs w:val="24"/>
                <w:lang w:eastAsia="en-GB"/>
                <w14:ligatures w14:val="none"/>
              </w:rPr>
              <w:t xml:space="preserve"> </w:t>
            </w:r>
            <w:r w:rsidRPr="007A7E26">
              <w:rPr>
                <w:rFonts w:eastAsia="Times New Roman" w:cstheme="minorHAnsi"/>
                <w:b/>
                <w:bCs/>
                <w:kern w:val="0"/>
                <w:sz w:val="24"/>
                <w:szCs w:val="24"/>
                <w:lang w:eastAsia="en-GB"/>
                <w14:ligatures w14:val="none"/>
              </w:rPr>
              <w:t>you</w:t>
            </w:r>
            <w:r w:rsidRPr="007A7E26">
              <w:rPr>
                <w:rFonts w:eastAsia="Times New Roman" w:cstheme="minorHAnsi"/>
                <w:b/>
                <w:bCs/>
                <w:spacing w:val="-4"/>
                <w:kern w:val="0"/>
                <w:sz w:val="24"/>
                <w:szCs w:val="24"/>
                <w:lang w:eastAsia="en-GB"/>
                <w14:ligatures w14:val="none"/>
              </w:rPr>
              <w:t xml:space="preserve"> </w:t>
            </w:r>
            <w:r w:rsidRPr="007A7E26">
              <w:rPr>
                <w:rFonts w:eastAsia="Times New Roman" w:cstheme="minorHAnsi"/>
                <w:b/>
                <w:bCs/>
                <w:spacing w:val="-1"/>
                <w:kern w:val="0"/>
                <w:sz w:val="24"/>
                <w:szCs w:val="24"/>
                <w:lang w:eastAsia="en-GB"/>
                <w14:ligatures w14:val="none"/>
              </w:rPr>
              <w:t>like</w:t>
            </w:r>
            <w:r w:rsidRPr="007A7E26">
              <w:rPr>
                <w:rFonts w:eastAsia="Times New Roman" w:cstheme="minorHAnsi"/>
                <w:b/>
                <w:bCs/>
                <w:spacing w:val="-5"/>
                <w:kern w:val="0"/>
                <w:sz w:val="24"/>
                <w:szCs w:val="24"/>
                <w:lang w:eastAsia="en-GB"/>
                <w14:ligatures w14:val="none"/>
              </w:rPr>
              <w:t xml:space="preserve"> </w:t>
            </w:r>
            <w:r w:rsidRPr="007A7E26">
              <w:rPr>
                <w:rFonts w:eastAsia="Times New Roman" w:cstheme="minorHAnsi"/>
                <w:b/>
                <w:bCs/>
                <w:kern w:val="0"/>
                <w:sz w:val="24"/>
                <w:szCs w:val="24"/>
                <w:lang w:eastAsia="en-GB"/>
                <w14:ligatures w14:val="none"/>
              </w:rPr>
              <w:t>to</w:t>
            </w:r>
            <w:r w:rsidRPr="007A7E26">
              <w:rPr>
                <w:rFonts w:eastAsia="Times New Roman" w:cstheme="minorHAnsi"/>
                <w:b/>
                <w:bCs/>
                <w:spacing w:val="-3"/>
                <w:kern w:val="0"/>
                <w:sz w:val="24"/>
                <w:szCs w:val="24"/>
                <w:lang w:eastAsia="en-GB"/>
                <w14:ligatures w14:val="none"/>
              </w:rPr>
              <w:t xml:space="preserve"> </w:t>
            </w:r>
            <w:r w:rsidRPr="007A7E26">
              <w:rPr>
                <w:rFonts w:eastAsia="Times New Roman" w:cstheme="minorHAnsi"/>
                <w:b/>
                <w:bCs/>
                <w:spacing w:val="-1"/>
                <w:kern w:val="0"/>
                <w:sz w:val="24"/>
                <w:szCs w:val="24"/>
                <w:lang w:eastAsia="en-GB"/>
                <w14:ligatures w14:val="none"/>
              </w:rPr>
              <w:t>have and when?</w:t>
            </w:r>
          </w:p>
          <w:p w14:paraId="64EE992A" w14:textId="77777777" w:rsidR="00BB6EE7" w:rsidRPr="000D329E" w:rsidRDefault="00BB6EE7" w:rsidP="00935288">
            <w:pPr>
              <w:rPr>
                <w:rFonts w:eastAsia="Times New Roman" w:cstheme="minorHAnsi"/>
                <w:spacing w:val="-4"/>
                <w:kern w:val="0"/>
                <w:sz w:val="24"/>
                <w:szCs w:val="24"/>
                <w:lang w:eastAsia="en-GB"/>
                <w14:ligatures w14:val="none"/>
              </w:rPr>
            </w:pPr>
            <w:r w:rsidRPr="007A7E26">
              <w:rPr>
                <w:rFonts w:eastAsia="Times New Roman" w:cstheme="minorHAnsi"/>
                <w:spacing w:val="-1"/>
                <w:kern w:val="0"/>
                <w:sz w:val="24"/>
                <w:szCs w:val="24"/>
                <w:lang w:eastAsia="en-GB"/>
                <w14:ligatures w14:val="none"/>
              </w:rPr>
              <w:t>(Diocese to insert examples</w:t>
            </w:r>
            <w:r w:rsidRPr="007A7E26">
              <w:rPr>
                <w:rFonts w:eastAsia="Times New Roman" w:cstheme="minorHAnsi"/>
                <w:spacing w:val="-10"/>
                <w:kern w:val="0"/>
                <w:sz w:val="24"/>
                <w:szCs w:val="24"/>
                <w:lang w:eastAsia="en-GB"/>
                <w14:ligatures w14:val="none"/>
              </w:rPr>
              <w:t xml:space="preserve"> </w:t>
            </w:r>
            <w:r w:rsidRPr="007A7E26">
              <w:rPr>
                <w:rFonts w:eastAsia="Times New Roman" w:cstheme="minorHAnsi"/>
                <w:spacing w:val="-1"/>
                <w:kern w:val="0"/>
                <w:sz w:val="24"/>
                <w:szCs w:val="24"/>
                <w:lang w:eastAsia="en-GB"/>
                <w14:ligatures w14:val="none"/>
              </w:rPr>
              <w:t>of holidays available</w:t>
            </w:r>
            <w:r w:rsidRPr="007A7E26">
              <w:rPr>
                <w:rFonts w:eastAsia="Times New Roman" w:cstheme="minorHAnsi"/>
                <w:kern w:val="0"/>
                <w:sz w:val="24"/>
                <w:szCs w:val="24"/>
                <w:lang w:eastAsia="en-GB"/>
                <w14:ligatures w14:val="none"/>
              </w:rPr>
              <w:t>)</w:t>
            </w:r>
          </w:p>
          <w:p w14:paraId="3076C111" w14:textId="77777777" w:rsidR="00BB6EE7" w:rsidRDefault="00BB6EE7" w:rsidP="00935288">
            <w:pPr>
              <w:rPr>
                <w:rFonts w:eastAsia="Times New Roman" w:cstheme="minorHAnsi"/>
                <w:spacing w:val="-4"/>
                <w:kern w:val="0"/>
                <w:sz w:val="24"/>
                <w:szCs w:val="24"/>
                <w:lang w:eastAsia="en-GB"/>
                <w14:ligatures w14:val="none"/>
              </w:rPr>
            </w:pPr>
          </w:p>
          <w:p w14:paraId="56D976BA" w14:textId="77777777" w:rsidR="00BB6EE7" w:rsidRDefault="00BB6EE7" w:rsidP="00935288">
            <w:pPr>
              <w:rPr>
                <w:rFonts w:eastAsia="Times New Roman" w:cstheme="minorHAnsi"/>
                <w:spacing w:val="-4"/>
                <w:kern w:val="0"/>
                <w:sz w:val="24"/>
                <w:szCs w:val="24"/>
                <w:lang w:eastAsia="en-GB"/>
                <w14:ligatures w14:val="none"/>
              </w:rPr>
            </w:pPr>
          </w:p>
          <w:p w14:paraId="6FAC9755" w14:textId="77777777" w:rsidR="00BB6EE7" w:rsidRDefault="00BB6EE7" w:rsidP="00935288">
            <w:pPr>
              <w:rPr>
                <w:rFonts w:eastAsia="Times New Roman" w:cstheme="minorHAnsi"/>
                <w:spacing w:val="-4"/>
                <w:kern w:val="0"/>
                <w:sz w:val="24"/>
                <w:szCs w:val="24"/>
                <w:lang w:eastAsia="en-GB"/>
                <w14:ligatures w14:val="none"/>
              </w:rPr>
            </w:pPr>
          </w:p>
          <w:p w14:paraId="4B3688F2" w14:textId="77777777" w:rsidR="00BB6EE7" w:rsidRDefault="00BB6EE7" w:rsidP="00935288">
            <w:pPr>
              <w:rPr>
                <w:rFonts w:eastAsia="Times New Roman" w:cstheme="minorHAnsi"/>
                <w:spacing w:val="-4"/>
                <w:kern w:val="0"/>
                <w:sz w:val="24"/>
                <w:szCs w:val="24"/>
                <w:lang w:eastAsia="en-GB"/>
                <w14:ligatures w14:val="none"/>
              </w:rPr>
            </w:pPr>
          </w:p>
          <w:p w14:paraId="06308981" w14:textId="77777777" w:rsidR="00BB6EE7" w:rsidRDefault="00BB6EE7" w:rsidP="00935288">
            <w:pPr>
              <w:rPr>
                <w:rFonts w:eastAsia="Times New Roman" w:cstheme="minorHAnsi"/>
                <w:spacing w:val="-4"/>
                <w:kern w:val="0"/>
                <w:sz w:val="24"/>
                <w:szCs w:val="24"/>
                <w:lang w:eastAsia="en-GB"/>
                <w14:ligatures w14:val="none"/>
              </w:rPr>
            </w:pPr>
          </w:p>
          <w:p w14:paraId="0F17C852" w14:textId="77777777" w:rsidR="00BB6EE7" w:rsidRDefault="00BB6EE7" w:rsidP="00935288">
            <w:pPr>
              <w:rPr>
                <w:rFonts w:eastAsia="Times New Roman" w:cstheme="minorHAnsi"/>
                <w:spacing w:val="-4"/>
                <w:kern w:val="0"/>
                <w:sz w:val="24"/>
                <w:szCs w:val="24"/>
                <w:lang w:eastAsia="en-GB"/>
                <w14:ligatures w14:val="none"/>
              </w:rPr>
            </w:pPr>
          </w:p>
          <w:p w14:paraId="5B953538" w14:textId="77777777" w:rsidR="005667AF" w:rsidRDefault="005667AF" w:rsidP="00935288">
            <w:pPr>
              <w:rPr>
                <w:rFonts w:eastAsia="Times New Roman" w:cstheme="minorHAnsi"/>
                <w:spacing w:val="-4"/>
                <w:kern w:val="0"/>
                <w:sz w:val="24"/>
                <w:szCs w:val="24"/>
                <w:lang w:eastAsia="en-GB"/>
                <w14:ligatures w14:val="none"/>
              </w:rPr>
            </w:pPr>
          </w:p>
          <w:p w14:paraId="3446FFBF" w14:textId="77777777" w:rsidR="005667AF" w:rsidRDefault="005667AF" w:rsidP="00935288">
            <w:pPr>
              <w:rPr>
                <w:rFonts w:eastAsia="Times New Roman" w:cstheme="minorHAnsi"/>
                <w:spacing w:val="-4"/>
                <w:kern w:val="0"/>
                <w:sz w:val="24"/>
                <w:szCs w:val="24"/>
                <w:lang w:eastAsia="en-GB"/>
                <w14:ligatures w14:val="none"/>
              </w:rPr>
            </w:pPr>
          </w:p>
          <w:p w14:paraId="1E6CBCF2" w14:textId="77777777" w:rsidR="00BB6EE7" w:rsidRPr="00504637" w:rsidRDefault="00BB6EE7" w:rsidP="00935288">
            <w:pPr>
              <w:rPr>
                <w:rFonts w:eastAsia="Times New Roman" w:cstheme="minorHAnsi"/>
                <w:spacing w:val="-4"/>
                <w:kern w:val="0"/>
                <w:sz w:val="24"/>
                <w:szCs w:val="24"/>
                <w:lang w:eastAsia="en-GB"/>
                <w14:ligatures w14:val="none"/>
              </w:rPr>
            </w:pPr>
          </w:p>
        </w:tc>
      </w:tr>
      <w:tr w:rsidR="00BB6EE7" w14:paraId="6AE45CA9" w14:textId="77777777" w:rsidTr="00935288">
        <w:tc>
          <w:tcPr>
            <w:tcW w:w="8646" w:type="dxa"/>
          </w:tcPr>
          <w:p w14:paraId="2FCC38B7" w14:textId="77777777" w:rsidR="00BB6EE7" w:rsidRDefault="00BB6EE7" w:rsidP="00935288">
            <w:pPr>
              <w:pStyle w:val="NoSpacing"/>
              <w:rPr>
                <w:b/>
                <w:bCs/>
                <w:sz w:val="24"/>
                <w:szCs w:val="24"/>
              </w:rPr>
            </w:pPr>
            <w:r w:rsidRPr="00911546">
              <w:rPr>
                <w:b/>
                <w:bCs/>
                <w:sz w:val="24"/>
                <w:szCs w:val="24"/>
              </w:rPr>
              <w:lastRenderedPageBreak/>
              <w:t>Do you or any family member have any special needs/disability?</w:t>
            </w:r>
            <w:r>
              <w:rPr>
                <w:b/>
                <w:bCs/>
                <w:sz w:val="24"/>
                <w:szCs w:val="24"/>
              </w:rPr>
              <w:t xml:space="preserve"> If so, please provide details below.</w:t>
            </w:r>
          </w:p>
          <w:p w14:paraId="48A89601" w14:textId="77777777" w:rsidR="00BB6EE7" w:rsidRDefault="00BB6EE7" w:rsidP="00935288">
            <w:pPr>
              <w:pStyle w:val="NoSpacing"/>
              <w:rPr>
                <w:b/>
                <w:bCs/>
                <w:sz w:val="24"/>
                <w:szCs w:val="24"/>
              </w:rPr>
            </w:pPr>
            <w:r>
              <w:rPr>
                <w:b/>
                <w:bCs/>
                <w:sz w:val="24"/>
                <w:szCs w:val="24"/>
              </w:rPr>
              <w:t>Please indicate if any arrangements are required to assist mobility at the accommodation.</w:t>
            </w:r>
          </w:p>
          <w:p w14:paraId="068F6FD2" w14:textId="77777777" w:rsidR="00BB6EE7" w:rsidRDefault="00BB6EE7" w:rsidP="00935288">
            <w:pPr>
              <w:pStyle w:val="NoSpacing"/>
              <w:rPr>
                <w:b/>
                <w:bCs/>
                <w:sz w:val="24"/>
                <w:szCs w:val="24"/>
              </w:rPr>
            </w:pPr>
          </w:p>
          <w:p w14:paraId="47C17B65" w14:textId="77777777" w:rsidR="00BB6EE7" w:rsidRDefault="00BB6EE7" w:rsidP="00935288">
            <w:pPr>
              <w:pStyle w:val="NoSpacing"/>
              <w:rPr>
                <w:b/>
                <w:bCs/>
                <w:sz w:val="24"/>
                <w:szCs w:val="24"/>
              </w:rPr>
            </w:pPr>
            <w:r>
              <w:rPr>
                <w:b/>
                <w:bCs/>
                <w:sz w:val="24"/>
                <w:szCs w:val="24"/>
              </w:rPr>
              <w:t xml:space="preserve">Name                                                        Special Needs/disability                                                                 </w:t>
            </w:r>
          </w:p>
          <w:tbl>
            <w:tblPr>
              <w:tblStyle w:val="TableGrid"/>
              <w:tblW w:w="0" w:type="auto"/>
              <w:tblLook w:val="04A0" w:firstRow="1" w:lastRow="0" w:firstColumn="1" w:lastColumn="0" w:noHBand="0" w:noVBand="1"/>
            </w:tblPr>
            <w:tblGrid>
              <w:gridCol w:w="3576"/>
              <w:gridCol w:w="4844"/>
            </w:tblGrid>
            <w:tr w:rsidR="00BB6EE7" w14:paraId="4DEBA240" w14:textId="77777777" w:rsidTr="00935288">
              <w:tc>
                <w:tcPr>
                  <w:tcW w:w="3576" w:type="dxa"/>
                </w:tcPr>
                <w:p w14:paraId="64A79CB1" w14:textId="77777777" w:rsidR="00BB6EE7" w:rsidRDefault="00BB6EE7" w:rsidP="00935288">
                  <w:pPr>
                    <w:pStyle w:val="NoSpacing"/>
                    <w:rPr>
                      <w:b/>
                      <w:bCs/>
                      <w:sz w:val="24"/>
                      <w:szCs w:val="24"/>
                    </w:rPr>
                  </w:pPr>
                </w:p>
                <w:p w14:paraId="0D332BB0" w14:textId="77777777" w:rsidR="00BB6EE7" w:rsidRDefault="00BB6EE7" w:rsidP="00935288">
                  <w:pPr>
                    <w:pStyle w:val="NoSpacing"/>
                    <w:rPr>
                      <w:b/>
                      <w:bCs/>
                      <w:sz w:val="24"/>
                      <w:szCs w:val="24"/>
                    </w:rPr>
                  </w:pPr>
                </w:p>
                <w:p w14:paraId="7F1FBC4D" w14:textId="77777777" w:rsidR="00BB6EE7" w:rsidRDefault="00BB6EE7" w:rsidP="00935288">
                  <w:pPr>
                    <w:pStyle w:val="NoSpacing"/>
                    <w:rPr>
                      <w:b/>
                      <w:bCs/>
                      <w:sz w:val="24"/>
                      <w:szCs w:val="24"/>
                    </w:rPr>
                  </w:pPr>
                </w:p>
                <w:p w14:paraId="7F87CD1B" w14:textId="77777777" w:rsidR="00BB6EE7" w:rsidRDefault="00BB6EE7" w:rsidP="00935288">
                  <w:pPr>
                    <w:pStyle w:val="NoSpacing"/>
                    <w:rPr>
                      <w:b/>
                      <w:bCs/>
                      <w:sz w:val="24"/>
                      <w:szCs w:val="24"/>
                    </w:rPr>
                  </w:pPr>
                </w:p>
              </w:tc>
              <w:tc>
                <w:tcPr>
                  <w:tcW w:w="4844" w:type="dxa"/>
                </w:tcPr>
                <w:p w14:paraId="17D47DD2" w14:textId="77777777" w:rsidR="00BB6EE7" w:rsidRDefault="00BB6EE7" w:rsidP="00935288">
                  <w:pPr>
                    <w:pStyle w:val="NoSpacing"/>
                    <w:rPr>
                      <w:b/>
                      <w:bCs/>
                      <w:sz w:val="24"/>
                      <w:szCs w:val="24"/>
                    </w:rPr>
                  </w:pPr>
                </w:p>
              </w:tc>
            </w:tr>
            <w:tr w:rsidR="00BB6EE7" w14:paraId="351EEB31" w14:textId="77777777" w:rsidTr="00935288">
              <w:tc>
                <w:tcPr>
                  <w:tcW w:w="3576" w:type="dxa"/>
                </w:tcPr>
                <w:p w14:paraId="63BC5D98" w14:textId="77777777" w:rsidR="00BB6EE7" w:rsidRDefault="00BB6EE7" w:rsidP="00935288">
                  <w:pPr>
                    <w:pStyle w:val="NoSpacing"/>
                    <w:rPr>
                      <w:b/>
                      <w:bCs/>
                      <w:sz w:val="24"/>
                      <w:szCs w:val="24"/>
                    </w:rPr>
                  </w:pPr>
                </w:p>
                <w:p w14:paraId="4C5F8315" w14:textId="77777777" w:rsidR="00BB6EE7" w:rsidRDefault="00BB6EE7" w:rsidP="00935288">
                  <w:pPr>
                    <w:pStyle w:val="NoSpacing"/>
                    <w:rPr>
                      <w:b/>
                      <w:bCs/>
                      <w:sz w:val="24"/>
                      <w:szCs w:val="24"/>
                    </w:rPr>
                  </w:pPr>
                </w:p>
                <w:p w14:paraId="0734A7EE" w14:textId="77777777" w:rsidR="00BB6EE7" w:rsidRDefault="00BB6EE7" w:rsidP="00935288">
                  <w:pPr>
                    <w:pStyle w:val="NoSpacing"/>
                    <w:rPr>
                      <w:b/>
                      <w:bCs/>
                      <w:sz w:val="24"/>
                      <w:szCs w:val="24"/>
                    </w:rPr>
                  </w:pPr>
                </w:p>
                <w:p w14:paraId="0A1B0D23" w14:textId="77777777" w:rsidR="00BB6EE7" w:rsidRDefault="00BB6EE7" w:rsidP="00935288">
                  <w:pPr>
                    <w:pStyle w:val="NoSpacing"/>
                    <w:rPr>
                      <w:b/>
                      <w:bCs/>
                      <w:sz w:val="24"/>
                      <w:szCs w:val="24"/>
                    </w:rPr>
                  </w:pPr>
                </w:p>
              </w:tc>
              <w:tc>
                <w:tcPr>
                  <w:tcW w:w="4844" w:type="dxa"/>
                </w:tcPr>
                <w:p w14:paraId="4AD3A99E" w14:textId="77777777" w:rsidR="00BB6EE7" w:rsidRDefault="00BB6EE7" w:rsidP="00935288">
                  <w:pPr>
                    <w:pStyle w:val="NoSpacing"/>
                    <w:rPr>
                      <w:b/>
                      <w:bCs/>
                      <w:sz w:val="24"/>
                      <w:szCs w:val="24"/>
                    </w:rPr>
                  </w:pPr>
                </w:p>
              </w:tc>
            </w:tr>
            <w:tr w:rsidR="00BB6EE7" w14:paraId="479E36D4" w14:textId="77777777" w:rsidTr="00935288">
              <w:tc>
                <w:tcPr>
                  <w:tcW w:w="3576" w:type="dxa"/>
                </w:tcPr>
                <w:p w14:paraId="7E3173A4" w14:textId="77777777" w:rsidR="00BB6EE7" w:rsidRDefault="00BB6EE7" w:rsidP="00935288">
                  <w:pPr>
                    <w:pStyle w:val="NoSpacing"/>
                    <w:rPr>
                      <w:b/>
                      <w:bCs/>
                      <w:sz w:val="24"/>
                      <w:szCs w:val="24"/>
                    </w:rPr>
                  </w:pPr>
                </w:p>
                <w:p w14:paraId="4A2E474C" w14:textId="77777777" w:rsidR="00BB6EE7" w:rsidRDefault="00BB6EE7" w:rsidP="00935288">
                  <w:pPr>
                    <w:pStyle w:val="NoSpacing"/>
                    <w:rPr>
                      <w:b/>
                      <w:bCs/>
                      <w:sz w:val="24"/>
                      <w:szCs w:val="24"/>
                    </w:rPr>
                  </w:pPr>
                </w:p>
                <w:p w14:paraId="6C721E06" w14:textId="77777777" w:rsidR="00BB6EE7" w:rsidRDefault="00BB6EE7" w:rsidP="00935288">
                  <w:pPr>
                    <w:pStyle w:val="NoSpacing"/>
                    <w:rPr>
                      <w:b/>
                      <w:bCs/>
                      <w:sz w:val="24"/>
                      <w:szCs w:val="24"/>
                    </w:rPr>
                  </w:pPr>
                </w:p>
              </w:tc>
              <w:tc>
                <w:tcPr>
                  <w:tcW w:w="4844" w:type="dxa"/>
                </w:tcPr>
                <w:p w14:paraId="70F6D033" w14:textId="77777777" w:rsidR="00BB6EE7" w:rsidRDefault="00BB6EE7" w:rsidP="00935288">
                  <w:pPr>
                    <w:pStyle w:val="NoSpacing"/>
                    <w:rPr>
                      <w:b/>
                      <w:bCs/>
                      <w:sz w:val="24"/>
                      <w:szCs w:val="24"/>
                    </w:rPr>
                  </w:pPr>
                </w:p>
              </w:tc>
            </w:tr>
            <w:tr w:rsidR="00BB6EE7" w14:paraId="4B36CFA1" w14:textId="77777777" w:rsidTr="00935288">
              <w:tc>
                <w:tcPr>
                  <w:tcW w:w="3576" w:type="dxa"/>
                </w:tcPr>
                <w:p w14:paraId="1BAA3810" w14:textId="77777777" w:rsidR="00BB6EE7" w:rsidRDefault="00BB6EE7" w:rsidP="00935288">
                  <w:pPr>
                    <w:pStyle w:val="NoSpacing"/>
                    <w:rPr>
                      <w:b/>
                      <w:bCs/>
                      <w:sz w:val="24"/>
                      <w:szCs w:val="24"/>
                    </w:rPr>
                  </w:pPr>
                </w:p>
                <w:p w14:paraId="6C357781" w14:textId="77777777" w:rsidR="00BB6EE7" w:rsidRDefault="00BB6EE7" w:rsidP="00935288">
                  <w:pPr>
                    <w:pStyle w:val="NoSpacing"/>
                    <w:rPr>
                      <w:b/>
                      <w:bCs/>
                      <w:sz w:val="24"/>
                      <w:szCs w:val="24"/>
                    </w:rPr>
                  </w:pPr>
                </w:p>
                <w:p w14:paraId="5A368AD2" w14:textId="77777777" w:rsidR="00BB6EE7" w:rsidRDefault="00BB6EE7" w:rsidP="00935288">
                  <w:pPr>
                    <w:pStyle w:val="NoSpacing"/>
                    <w:rPr>
                      <w:b/>
                      <w:bCs/>
                      <w:sz w:val="24"/>
                      <w:szCs w:val="24"/>
                    </w:rPr>
                  </w:pPr>
                </w:p>
                <w:p w14:paraId="797876F9" w14:textId="77777777" w:rsidR="00BB6EE7" w:rsidRDefault="00BB6EE7" w:rsidP="00935288">
                  <w:pPr>
                    <w:pStyle w:val="NoSpacing"/>
                    <w:rPr>
                      <w:b/>
                      <w:bCs/>
                      <w:sz w:val="24"/>
                      <w:szCs w:val="24"/>
                    </w:rPr>
                  </w:pPr>
                </w:p>
              </w:tc>
              <w:tc>
                <w:tcPr>
                  <w:tcW w:w="4844" w:type="dxa"/>
                </w:tcPr>
                <w:p w14:paraId="1D7922C0" w14:textId="77777777" w:rsidR="00BB6EE7" w:rsidRDefault="00BB6EE7" w:rsidP="00935288">
                  <w:pPr>
                    <w:pStyle w:val="NoSpacing"/>
                    <w:rPr>
                      <w:b/>
                      <w:bCs/>
                      <w:sz w:val="24"/>
                      <w:szCs w:val="24"/>
                    </w:rPr>
                  </w:pPr>
                </w:p>
              </w:tc>
            </w:tr>
          </w:tbl>
          <w:p w14:paraId="10C82FF4" w14:textId="77777777" w:rsidR="00BB6EE7" w:rsidRPr="000D329E" w:rsidRDefault="00BB6EE7" w:rsidP="00935288">
            <w:pPr>
              <w:widowControl w:val="0"/>
              <w:tabs>
                <w:tab w:val="left" w:pos="807"/>
              </w:tabs>
              <w:kinsoku w:val="0"/>
              <w:overflowPunct w:val="0"/>
              <w:autoSpaceDE w:val="0"/>
              <w:autoSpaceDN w:val="0"/>
              <w:adjustRightInd w:val="0"/>
              <w:spacing w:line="223" w:lineRule="exact"/>
              <w:jc w:val="both"/>
              <w:rPr>
                <w:rFonts w:eastAsia="Times New Roman" w:cstheme="minorHAnsi"/>
                <w:b/>
                <w:bCs/>
                <w:spacing w:val="-1"/>
                <w:kern w:val="0"/>
                <w:sz w:val="24"/>
                <w:szCs w:val="24"/>
                <w:lang w:eastAsia="en-GB"/>
                <w14:ligatures w14:val="none"/>
              </w:rPr>
            </w:pPr>
          </w:p>
        </w:tc>
      </w:tr>
      <w:tr w:rsidR="00BB6EE7" w14:paraId="4D2AB556" w14:textId="77777777" w:rsidTr="00935288">
        <w:tc>
          <w:tcPr>
            <w:tcW w:w="8646" w:type="dxa"/>
          </w:tcPr>
          <w:p w14:paraId="55C3A200" w14:textId="77777777" w:rsidR="00BB6EE7" w:rsidRPr="00911546" w:rsidRDefault="00BB6EE7" w:rsidP="00935288">
            <w:pPr>
              <w:pStyle w:val="NoSpacing"/>
              <w:rPr>
                <w:b/>
                <w:bCs/>
                <w:sz w:val="24"/>
                <w:szCs w:val="24"/>
              </w:rPr>
            </w:pPr>
          </w:p>
        </w:tc>
      </w:tr>
      <w:tr w:rsidR="00BB6EE7" w14:paraId="00FC437F" w14:textId="77777777" w:rsidTr="00935288">
        <w:tc>
          <w:tcPr>
            <w:tcW w:w="8646" w:type="dxa"/>
          </w:tcPr>
          <w:p w14:paraId="7A7B8E30" w14:textId="77777777" w:rsidR="00BB6EE7" w:rsidRDefault="00BB6EE7" w:rsidP="00935288">
            <w:pPr>
              <w:widowControl w:val="0"/>
              <w:kinsoku w:val="0"/>
              <w:overflowPunct w:val="0"/>
              <w:autoSpaceDE w:val="0"/>
              <w:autoSpaceDN w:val="0"/>
              <w:adjustRightInd w:val="0"/>
              <w:ind w:right="344"/>
              <w:jc w:val="both"/>
              <w:rPr>
                <w:rFonts w:eastAsia="Times New Roman" w:cstheme="minorHAnsi"/>
                <w:spacing w:val="-2"/>
                <w:kern w:val="0"/>
                <w:sz w:val="24"/>
                <w:szCs w:val="24"/>
                <w:lang w:eastAsia="en-GB"/>
                <w14:ligatures w14:val="none"/>
              </w:rPr>
            </w:pPr>
          </w:p>
          <w:p w14:paraId="710AC17E" w14:textId="77777777" w:rsidR="00BB6EE7" w:rsidRPr="00504637" w:rsidRDefault="00BB6EE7" w:rsidP="00935288">
            <w:pPr>
              <w:widowControl w:val="0"/>
              <w:kinsoku w:val="0"/>
              <w:overflowPunct w:val="0"/>
              <w:autoSpaceDE w:val="0"/>
              <w:autoSpaceDN w:val="0"/>
              <w:adjustRightInd w:val="0"/>
              <w:ind w:right="248"/>
              <w:jc w:val="both"/>
              <w:rPr>
                <w:rFonts w:eastAsia="Times New Roman" w:cstheme="minorHAnsi"/>
                <w:kern w:val="0"/>
                <w:sz w:val="24"/>
                <w:szCs w:val="24"/>
                <w:lang w:eastAsia="en-GB"/>
                <w14:ligatures w14:val="none"/>
              </w:rPr>
            </w:pPr>
            <w:r w:rsidRPr="00504637">
              <w:rPr>
                <w:rFonts w:eastAsia="Times New Roman" w:cstheme="minorHAnsi"/>
                <w:spacing w:val="-1"/>
                <w:kern w:val="0"/>
                <w:sz w:val="24"/>
                <w:szCs w:val="24"/>
                <w:lang w:eastAsia="en-GB"/>
                <w14:ligatures w14:val="none"/>
              </w:rPr>
              <w:t>If</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kern w:val="0"/>
                <w:sz w:val="24"/>
                <w:szCs w:val="24"/>
                <w:lang w:eastAsia="en-GB"/>
                <w14:ligatures w14:val="none"/>
              </w:rPr>
              <w:t>Mothers’</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Union</w:t>
            </w:r>
            <w:r w:rsidRPr="00504637">
              <w:rPr>
                <w:rFonts w:eastAsia="Times New Roman" w:cstheme="minorHAnsi"/>
                <w:spacing w:val="-3"/>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can</w:t>
            </w:r>
            <w:r>
              <w:rPr>
                <w:rFonts w:eastAsia="Times New Roman" w:cstheme="minorHAnsi"/>
                <w:spacing w:val="-1"/>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offer</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you</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a</w:t>
            </w:r>
            <w:r w:rsidRPr="00504637">
              <w:rPr>
                <w:rFonts w:eastAsia="Times New Roman" w:cstheme="minorHAnsi"/>
                <w:spacing w:val="-3"/>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holiday,</w:t>
            </w:r>
            <w:r w:rsidRPr="00504637">
              <w:rPr>
                <w:rFonts w:eastAsia="Times New Roman" w:cstheme="minorHAnsi"/>
                <w:spacing w:val="-3"/>
                <w:kern w:val="0"/>
                <w:sz w:val="24"/>
                <w:szCs w:val="24"/>
                <w:lang w:eastAsia="en-GB"/>
                <w14:ligatures w14:val="none"/>
              </w:rPr>
              <w:t xml:space="preserve"> </w:t>
            </w:r>
            <w:r w:rsidRPr="00504637">
              <w:rPr>
                <w:rFonts w:eastAsia="Times New Roman" w:cstheme="minorHAnsi"/>
                <w:kern w:val="0"/>
                <w:sz w:val="24"/>
                <w:szCs w:val="24"/>
                <w:lang w:eastAsia="en-GB"/>
                <w14:ligatures w14:val="none"/>
              </w:rPr>
              <w:t>your</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application</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will</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need</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to</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be</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supported</w:t>
            </w:r>
            <w:r w:rsidRPr="00504637">
              <w:rPr>
                <w:rFonts w:eastAsia="Times New Roman" w:cstheme="minorHAnsi"/>
                <w:spacing w:val="96"/>
                <w:w w:val="99"/>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by</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a</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referring</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agent,</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someone</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who</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knows</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you/your</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family</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in</w:t>
            </w:r>
            <w:r w:rsidRPr="00504637">
              <w:rPr>
                <w:rFonts w:eastAsia="Times New Roman" w:cstheme="minorHAnsi"/>
                <w:spacing w:val="-3"/>
                <w:kern w:val="0"/>
                <w:sz w:val="24"/>
                <w:szCs w:val="24"/>
                <w:lang w:eastAsia="en-GB"/>
                <w14:ligatures w14:val="none"/>
              </w:rPr>
              <w:t xml:space="preserve"> </w:t>
            </w:r>
            <w:r w:rsidRPr="00504637">
              <w:rPr>
                <w:rFonts w:eastAsia="Times New Roman" w:cstheme="minorHAnsi"/>
                <w:kern w:val="0"/>
                <w:sz w:val="24"/>
                <w:szCs w:val="24"/>
                <w:lang w:eastAsia="en-GB"/>
                <w14:ligatures w14:val="none"/>
              </w:rPr>
              <w:t>a</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professional</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capacity,</w:t>
            </w:r>
            <w:r w:rsidRPr="00504637">
              <w:rPr>
                <w:rFonts w:eastAsia="Times New Roman" w:cstheme="minorHAnsi"/>
                <w:spacing w:val="-7"/>
                <w:kern w:val="0"/>
                <w:sz w:val="24"/>
                <w:szCs w:val="24"/>
                <w:lang w:eastAsia="en-GB"/>
                <w14:ligatures w14:val="none"/>
              </w:rPr>
              <w:t xml:space="preserve"> </w:t>
            </w:r>
            <w:r>
              <w:rPr>
                <w:rFonts w:eastAsia="Times New Roman" w:cstheme="minorHAnsi"/>
                <w:spacing w:val="-7"/>
                <w:kern w:val="0"/>
                <w:sz w:val="24"/>
                <w:szCs w:val="24"/>
                <w:lang w:eastAsia="en-GB"/>
                <w14:ligatures w14:val="none"/>
              </w:rPr>
              <w:t xml:space="preserve">for example: your </w:t>
            </w:r>
            <w:r w:rsidRPr="00504637">
              <w:rPr>
                <w:rFonts w:eastAsia="Times New Roman" w:cstheme="minorHAnsi"/>
                <w:spacing w:val="-1"/>
                <w:kern w:val="0"/>
                <w:sz w:val="24"/>
                <w:szCs w:val="24"/>
                <w:lang w:eastAsia="en-GB"/>
                <w14:ligatures w14:val="none"/>
              </w:rPr>
              <w:t>GP,</w:t>
            </w:r>
            <w:r w:rsidRPr="00504637">
              <w:rPr>
                <w:rFonts w:eastAsia="Times New Roman" w:cstheme="minorHAnsi"/>
                <w:spacing w:val="-7"/>
                <w:kern w:val="0"/>
                <w:sz w:val="24"/>
                <w:szCs w:val="24"/>
                <w:lang w:eastAsia="en-GB"/>
                <w14:ligatures w14:val="none"/>
              </w:rPr>
              <w:t xml:space="preserve"> </w:t>
            </w:r>
            <w:r>
              <w:rPr>
                <w:rFonts w:eastAsia="Times New Roman" w:cstheme="minorHAnsi"/>
                <w:spacing w:val="-7"/>
                <w:kern w:val="0"/>
                <w:sz w:val="24"/>
                <w:szCs w:val="24"/>
                <w:lang w:eastAsia="en-GB"/>
                <w14:ligatures w14:val="none"/>
              </w:rPr>
              <w:t xml:space="preserve">Health Visitor or </w:t>
            </w:r>
            <w:r w:rsidRPr="00504637">
              <w:rPr>
                <w:rFonts w:eastAsia="Times New Roman" w:cstheme="minorHAnsi"/>
                <w:spacing w:val="-1"/>
                <w:kern w:val="0"/>
                <w:sz w:val="24"/>
                <w:szCs w:val="24"/>
                <w:lang w:eastAsia="en-GB"/>
                <w14:ligatures w14:val="none"/>
              </w:rPr>
              <w:t>any</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kern w:val="0"/>
                <w:sz w:val="24"/>
                <w:szCs w:val="24"/>
                <w:lang w:eastAsia="en-GB"/>
                <w14:ligatures w14:val="none"/>
              </w:rPr>
              <w:t>other</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health</w:t>
            </w:r>
            <w:r w:rsidRPr="00504637">
              <w:rPr>
                <w:rFonts w:eastAsia="Times New Roman" w:cstheme="minorHAnsi"/>
                <w:spacing w:val="-3"/>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professional,</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social</w:t>
            </w:r>
            <w:r w:rsidRPr="00504637">
              <w:rPr>
                <w:rFonts w:eastAsia="Times New Roman" w:cstheme="minorHAnsi"/>
                <w:spacing w:val="-3"/>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worker,</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member</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of</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the</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clergy,</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head</w:t>
            </w:r>
            <w:r w:rsidRPr="00504637">
              <w:rPr>
                <w:rFonts w:eastAsia="Times New Roman" w:cstheme="minorHAnsi"/>
                <w:spacing w:val="-1"/>
                <w:kern w:val="0"/>
                <w:sz w:val="24"/>
                <w:szCs w:val="24"/>
                <w:lang w:eastAsia="en-GB"/>
                <w14:ligatures w14:val="none"/>
              </w:rPr>
              <w:t xml:space="preserve"> teacher</w:t>
            </w:r>
            <w:r>
              <w:rPr>
                <w:rFonts w:eastAsia="Times New Roman" w:cstheme="minorHAnsi"/>
                <w:spacing w:val="-1"/>
                <w:kern w:val="0"/>
                <w:sz w:val="24"/>
                <w:szCs w:val="24"/>
                <w:lang w:eastAsia="en-GB"/>
                <w14:ligatures w14:val="none"/>
              </w:rPr>
              <w:t>.</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They</w:t>
            </w:r>
            <w:r w:rsidRPr="00504637">
              <w:rPr>
                <w:rFonts w:eastAsia="Times New Roman" w:cstheme="minorHAnsi"/>
                <w:spacing w:val="-3"/>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will</w:t>
            </w:r>
            <w:r w:rsidRPr="00504637">
              <w:rPr>
                <w:rFonts w:eastAsia="Times New Roman" w:cstheme="minorHAnsi"/>
                <w:spacing w:val="-3"/>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be</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asked</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to</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read</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through</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this</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form,</w:t>
            </w:r>
            <w:r w:rsidRPr="00504637">
              <w:rPr>
                <w:rFonts w:eastAsia="Times New Roman" w:cstheme="minorHAnsi"/>
                <w:spacing w:val="-3"/>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and</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to</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complete</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a</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kern w:val="0"/>
                <w:sz w:val="24"/>
                <w:szCs w:val="24"/>
                <w:lang w:eastAsia="en-GB"/>
                <w14:ligatures w14:val="none"/>
              </w:rPr>
              <w:t>separate</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form</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confirming</w:t>
            </w:r>
            <w:r w:rsidRPr="00504637">
              <w:rPr>
                <w:rFonts w:eastAsia="Times New Roman" w:cstheme="minorHAnsi"/>
                <w:spacing w:val="-6"/>
                <w:kern w:val="0"/>
                <w:sz w:val="24"/>
                <w:szCs w:val="24"/>
                <w:lang w:eastAsia="en-GB"/>
                <w14:ligatures w14:val="none"/>
              </w:rPr>
              <w:t xml:space="preserve"> </w:t>
            </w:r>
            <w:r>
              <w:rPr>
                <w:rFonts w:eastAsia="Times New Roman" w:cstheme="minorHAnsi"/>
                <w:spacing w:val="-6"/>
                <w:kern w:val="0"/>
                <w:sz w:val="24"/>
                <w:szCs w:val="24"/>
                <w:lang w:eastAsia="en-GB"/>
                <w14:ligatures w14:val="none"/>
              </w:rPr>
              <w:t xml:space="preserve">their </w:t>
            </w:r>
            <w:r w:rsidRPr="00504637">
              <w:rPr>
                <w:rFonts w:eastAsia="Times New Roman" w:cstheme="minorHAnsi"/>
                <w:spacing w:val="-1"/>
                <w:kern w:val="0"/>
                <w:sz w:val="24"/>
                <w:szCs w:val="24"/>
                <w:lang w:eastAsia="en-GB"/>
                <w14:ligatures w14:val="none"/>
              </w:rPr>
              <w:t>endorsement</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kern w:val="0"/>
                <w:sz w:val="24"/>
                <w:szCs w:val="24"/>
                <w:lang w:eastAsia="en-GB"/>
                <w14:ligatures w14:val="none"/>
              </w:rPr>
              <w:t>of</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kern w:val="0"/>
                <w:sz w:val="24"/>
                <w:szCs w:val="24"/>
                <w:lang w:eastAsia="en-GB"/>
                <w14:ligatures w14:val="none"/>
              </w:rPr>
              <w:t>your</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kern w:val="0"/>
                <w:sz w:val="24"/>
                <w:szCs w:val="24"/>
                <w:lang w:eastAsia="en-GB"/>
                <w14:ligatures w14:val="none"/>
              </w:rPr>
              <w:t>application.</w:t>
            </w:r>
            <w:r w:rsidRPr="00504637">
              <w:rPr>
                <w:rFonts w:eastAsia="Times New Roman" w:cstheme="minorHAnsi"/>
                <w:spacing w:val="-8"/>
                <w:kern w:val="0"/>
                <w:sz w:val="24"/>
                <w:szCs w:val="24"/>
                <w:lang w:eastAsia="en-GB"/>
                <w14:ligatures w14:val="none"/>
              </w:rPr>
              <w:t xml:space="preserve"> </w:t>
            </w:r>
            <w:r w:rsidRPr="00504637">
              <w:rPr>
                <w:rFonts w:eastAsia="Times New Roman" w:cstheme="minorHAnsi"/>
                <w:kern w:val="0"/>
                <w:sz w:val="24"/>
                <w:szCs w:val="24"/>
                <w:lang w:eastAsia="en-GB"/>
                <w14:ligatures w14:val="none"/>
              </w:rPr>
              <w:t>Mothers’</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Union</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may</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contact</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your</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referring</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kern w:val="0"/>
                <w:sz w:val="24"/>
                <w:szCs w:val="24"/>
                <w:lang w:eastAsia="en-GB"/>
                <w14:ligatures w14:val="none"/>
              </w:rPr>
              <w:t>agent</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to</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seek</w:t>
            </w:r>
            <w:r w:rsidRPr="00504637">
              <w:rPr>
                <w:rFonts w:eastAsia="Times New Roman" w:cstheme="minorHAnsi"/>
                <w:spacing w:val="59"/>
                <w:w w:val="99"/>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clarification</w:t>
            </w:r>
            <w:r w:rsidRPr="00504637">
              <w:rPr>
                <w:rFonts w:eastAsia="Times New Roman" w:cstheme="minorHAnsi"/>
                <w:spacing w:val="-8"/>
                <w:kern w:val="0"/>
                <w:sz w:val="24"/>
                <w:szCs w:val="24"/>
                <w:lang w:eastAsia="en-GB"/>
                <w14:ligatures w14:val="none"/>
              </w:rPr>
              <w:t xml:space="preserve"> </w:t>
            </w:r>
            <w:r w:rsidRPr="00504637">
              <w:rPr>
                <w:rFonts w:eastAsia="Times New Roman" w:cstheme="minorHAnsi"/>
                <w:kern w:val="0"/>
                <w:sz w:val="24"/>
                <w:szCs w:val="24"/>
                <w:lang w:eastAsia="en-GB"/>
                <w14:ligatures w14:val="none"/>
              </w:rPr>
              <w:t>of</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any</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aspects</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kern w:val="0"/>
                <w:sz w:val="24"/>
                <w:szCs w:val="24"/>
                <w:lang w:eastAsia="en-GB"/>
                <w14:ligatures w14:val="none"/>
              </w:rPr>
              <w:t>of</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the</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kern w:val="0"/>
                <w:sz w:val="24"/>
                <w:szCs w:val="24"/>
                <w:lang w:eastAsia="en-GB"/>
                <w14:ligatures w14:val="none"/>
              </w:rPr>
              <w:t>application.</w:t>
            </w:r>
          </w:p>
          <w:p w14:paraId="44ADFAEE" w14:textId="77777777" w:rsidR="00BB6EE7" w:rsidRPr="00504637" w:rsidRDefault="00BB6EE7" w:rsidP="00935288">
            <w:pPr>
              <w:widowControl w:val="0"/>
              <w:kinsoku w:val="0"/>
              <w:overflowPunct w:val="0"/>
              <w:autoSpaceDE w:val="0"/>
              <w:autoSpaceDN w:val="0"/>
              <w:adjustRightInd w:val="0"/>
              <w:spacing w:before="10"/>
              <w:jc w:val="both"/>
              <w:rPr>
                <w:rFonts w:eastAsia="Times New Roman" w:cstheme="minorHAnsi"/>
                <w:kern w:val="0"/>
                <w:sz w:val="24"/>
                <w:szCs w:val="24"/>
                <w:lang w:eastAsia="en-GB"/>
                <w14:ligatures w14:val="none"/>
              </w:rPr>
            </w:pPr>
          </w:p>
          <w:p w14:paraId="6180558D" w14:textId="77777777" w:rsidR="00BB6EE7" w:rsidRDefault="00BB6EE7" w:rsidP="00935288">
            <w:pPr>
              <w:widowControl w:val="0"/>
              <w:kinsoku w:val="0"/>
              <w:overflowPunct w:val="0"/>
              <w:autoSpaceDE w:val="0"/>
              <w:autoSpaceDN w:val="0"/>
              <w:adjustRightInd w:val="0"/>
              <w:ind w:right="344"/>
              <w:jc w:val="both"/>
              <w:rPr>
                <w:rFonts w:eastAsia="Times New Roman" w:cstheme="minorHAnsi"/>
                <w:spacing w:val="-2"/>
                <w:kern w:val="0"/>
                <w:sz w:val="24"/>
                <w:szCs w:val="24"/>
                <w:lang w:eastAsia="en-GB"/>
                <w14:ligatures w14:val="none"/>
              </w:rPr>
            </w:pPr>
            <w:r w:rsidRPr="00504637">
              <w:rPr>
                <w:rFonts w:eastAsia="Times New Roman" w:cstheme="minorHAnsi"/>
                <w:spacing w:val="-2"/>
                <w:kern w:val="0"/>
                <w:sz w:val="24"/>
                <w:szCs w:val="24"/>
                <w:lang w:eastAsia="en-GB"/>
                <w14:ligatures w14:val="none"/>
              </w:rPr>
              <w:t>Please</w:t>
            </w:r>
            <w:r w:rsidRPr="00504637">
              <w:rPr>
                <w:rFonts w:eastAsia="Times New Roman" w:cstheme="minorHAnsi"/>
                <w:spacing w:val="-11"/>
                <w:kern w:val="0"/>
                <w:sz w:val="24"/>
                <w:szCs w:val="24"/>
                <w:lang w:eastAsia="en-GB"/>
                <w14:ligatures w14:val="none"/>
              </w:rPr>
              <w:t xml:space="preserve"> </w:t>
            </w:r>
            <w:r w:rsidRPr="00504637">
              <w:rPr>
                <w:rFonts w:eastAsia="Times New Roman" w:cstheme="minorHAnsi"/>
                <w:spacing w:val="-2"/>
                <w:kern w:val="0"/>
                <w:sz w:val="24"/>
                <w:szCs w:val="24"/>
                <w:lang w:eastAsia="en-GB"/>
                <w14:ligatures w14:val="none"/>
              </w:rPr>
              <w:t>indicate</w:t>
            </w:r>
            <w:r w:rsidRPr="00504637">
              <w:rPr>
                <w:rFonts w:eastAsia="Times New Roman" w:cstheme="minorHAnsi"/>
                <w:spacing w:val="-13"/>
                <w:kern w:val="0"/>
                <w:sz w:val="24"/>
                <w:szCs w:val="24"/>
                <w:lang w:eastAsia="en-GB"/>
                <w14:ligatures w14:val="none"/>
              </w:rPr>
              <w:t xml:space="preserve"> </w:t>
            </w:r>
            <w:r w:rsidRPr="00504637">
              <w:rPr>
                <w:rFonts w:eastAsia="Times New Roman" w:cstheme="minorHAnsi"/>
                <w:spacing w:val="-2"/>
                <w:kern w:val="0"/>
                <w:sz w:val="24"/>
                <w:szCs w:val="24"/>
                <w:lang w:eastAsia="en-GB"/>
                <w14:ligatures w14:val="none"/>
              </w:rPr>
              <w:t>their</w:t>
            </w:r>
            <w:r w:rsidRPr="00504637">
              <w:rPr>
                <w:rFonts w:eastAsia="Times New Roman" w:cstheme="minorHAnsi"/>
                <w:spacing w:val="-10"/>
                <w:kern w:val="0"/>
                <w:sz w:val="24"/>
                <w:szCs w:val="24"/>
                <w:lang w:eastAsia="en-GB"/>
                <w14:ligatures w14:val="none"/>
              </w:rPr>
              <w:t xml:space="preserve"> </w:t>
            </w:r>
            <w:r w:rsidRPr="00504637">
              <w:rPr>
                <w:rFonts w:eastAsia="Times New Roman" w:cstheme="minorHAnsi"/>
                <w:spacing w:val="-2"/>
                <w:kern w:val="0"/>
                <w:sz w:val="24"/>
                <w:szCs w:val="24"/>
                <w:lang w:eastAsia="en-GB"/>
                <w14:ligatures w14:val="none"/>
              </w:rPr>
              <w:t>name,</w:t>
            </w:r>
            <w:r w:rsidRPr="00504637">
              <w:rPr>
                <w:rFonts w:eastAsia="Times New Roman" w:cstheme="minorHAnsi"/>
                <w:spacing w:val="-9"/>
                <w:kern w:val="0"/>
                <w:sz w:val="24"/>
                <w:szCs w:val="24"/>
                <w:lang w:eastAsia="en-GB"/>
                <w14:ligatures w14:val="none"/>
              </w:rPr>
              <w:t xml:space="preserve"> </w:t>
            </w:r>
            <w:r w:rsidRPr="00504637">
              <w:rPr>
                <w:rFonts w:eastAsia="Times New Roman" w:cstheme="minorHAnsi"/>
                <w:spacing w:val="-3"/>
                <w:kern w:val="0"/>
                <w:sz w:val="24"/>
                <w:szCs w:val="24"/>
                <w:lang w:eastAsia="en-GB"/>
                <w14:ligatures w14:val="none"/>
              </w:rPr>
              <w:t>profession</w:t>
            </w:r>
            <w:r w:rsidRPr="00504637">
              <w:rPr>
                <w:rFonts w:eastAsia="Times New Roman" w:cstheme="minorHAnsi"/>
                <w:spacing w:val="-11"/>
                <w:kern w:val="0"/>
                <w:sz w:val="24"/>
                <w:szCs w:val="24"/>
                <w:lang w:eastAsia="en-GB"/>
                <w14:ligatures w14:val="none"/>
              </w:rPr>
              <w:t xml:space="preserve"> </w:t>
            </w:r>
            <w:r w:rsidRPr="00504637">
              <w:rPr>
                <w:rFonts w:eastAsia="Times New Roman" w:cstheme="minorHAnsi"/>
                <w:spacing w:val="-2"/>
                <w:kern w:val="0"/>
                <w:sz w:val="24"/>
                <w:szCs w:val="24"/>
                <w:lang w:eastAsia="en-GB"/>
                <w14:ligatures w14:val="none"/>
              </w:rPr>
              <w:t>and</w:t>
            </w:r>
            <w:r w:rsidRPr="00504637">
              <w:rPr>
                <w:rFonts w:eastAsia="Times New Roman" w:cstheme="minorHAnsi"/>
                <w:spacing w:val="-12"/>
                <w:kern w:val="0"/>
                <w:sz w:val="24"/>
                <w:szCs w:val="24"/>
                <w:lang w:eastAsia="en-GB"/>
                <w14:ligatures w14:val="none"/>
              </w:rPr>
              <w:t xml:space="preserve"> </w:t>
            </w:r>
            <w:r w:rsidRPr="00504637">
              <w:rPr>
                <w:rFonts w:eastAsia="Times New Roman" w:cstheme="minorHAnsi"/>
                <w:spacing w:val="-2"/>
                <w:kern w:val="0"/>
                <w:sz w:val="24"/>
                <w:szCs w:val="24"/>
                <w:lang w:eastAsia="en-GB"/>
                <w14:ligatures w14:val="none"/>
              </w:rPr>
              <w:t>contact</w:t>
            </w:r>
            <w:r w:rsidRPr="00504637">
              <w:rPr>
                <w:rFonts w:eastAsia="Times New Roman" w:cstheme="minorHAnsi"/>
                <w:spacing w:val="-12"/>
                <w:kern w:val="0"/>
                <w:sz w:val="24"/>
                <w:szCs w:val="24"/>
                <w:lang w:eastAsia="en-GB"/>
                <w14:ligatures w14:val="none"/>
              </w:rPr>
              <w:t xml:space="preserve"> </w:t>
            </w:r>
            <w:r w:rsidRPr="00504637">
              <w:rPr>
                <w:rFonts w:eastAsia="Times New Roman" w:cstheme="minorHAnsi"/>
                <w:spacing w:val="-2"/>
                <w:kern w:val="0"/>
                <w:sz w:val="24"/>
                <w:szCs w:val="24"/>
                <w:lang w:eastAsia="en-GB"/>
                <w14:ligatures w14:val="none"/>
              </w:rPr>
              <w:t>details</w:t>
            </w:r>
            <w:r w:rsidRPr="00504637">
              <w:rPr>
                <w:rFonts w:eastAsia="Times New Roman" w:cstheme="minorHAnsi"/>
                <w:spacing w:val="-12"/>
                <w:kern w:val="0"/>
                <w:sz w:val="24"/>
                <w:szCs w:val="24"/>
                <w:lang w:eastAsia="en-GB"/>
                <w14:ligatures w14:val="none"/>
              </w:rPr>
              <w:t xml:space="preserve"> </w:t>
            </w:r>
            <w:r w:rsidRPr="00504637">
              <w:rPr>
                <w:rFonts w:eastAsia="Times New Roman" w:cstheme="minorHAnsi"/>
                <w:spacing w:val="-2"/>
                <w:kern w:val="0"/>
                <w:sz w:val="24"/>
                <w:szCs w:val="24"/>
                <w:lang w:eastAsia="en-GB"/>
                <w14:ligatures w14:val="none"/>
              </w:rPr>
              <w:t>(including</w:t>
            </w:r>
            <w:r w:rsidRPr="00504637">
              <w:rPr>
                <w:rFonts w:eastAsia="Times New Roman" w:cstheme="minorHAnsi"/>
                <w:spacing w:val="-12"/>
                <w:kern w:val="0"/>
                <w:sz w:val="24"/>
                <w:szCs w:val="24"/>
                <w:lang w:eastAsia="en-GB"/>
                <w14:ligatures w14:val="none"/>
              </w:rPr>
              <w:t xml:space="preserve"> </w:t>
            </w:r>
            <w:r w:rsidRPr="00504637">
              <w:rPr>
                <w:rFonts w:eastAsia="Times New Roman" w:cstheme="minorHAnsi"/>
                <w:spacing w:val="-2"/>
                <w:kern w:val="0"/>
                <w:sz w:val="24"/>
                <w:szCs w:val="24"/>
                <w:lang w:eastAsia="en-GB"/>
                <w14:ligatures w14:val="none"/>
              </w:rPr>
              <w:t>telephone</w:t>
            </w:r>
            <w:r w:rsidRPr="00504637">
              <w:rPr>
                <w:rFonts w:eastAsia="Times New Roman" w:cstheme="minorHAnsi"/>
                <w:spacing w:val="-11"/>
                <w:kern w:val="0"/>
                <w:sz w:val="24"/>
                <w:szCs w:val="24"/>
                <w:lang w:eastAsia="en-GB"/>
                <w14:ligatures w14:val="none"/>
              </w:rPr>
              <w:t xml:space="preserve"> </w:t>
            </w:r>
            <w:r w:rsidRPr="00504637">
              <w:rPr>
                <w:rFonts w:eastAsia="Times New Roman" w:cstheme="minorHAnsi"/>
                <w:spacing w:val="-2"/>
                <w:kern w:val="0"/>
                <w:sz w:val="24"/>
                <w:szCs w:val="24"/>
                <w:lang w:eastAsia="en-GB"/>
                <w14:ligatures w14:val="none"/>
              </w:rPr>
              <w:t>number)</w:t>
            </w:r>
            <w:r w:rsidRPr="00504637">
              <w:rPr>
                <w:rFonts w:eastAsia="Times New Roman" w:cstheme="minorHAnsi"/>
                <w:spacing w:val="-10"/>
                <w:kern w:val="0"/>
                <w:sz w:val="24"/>
                <w:szCs w:val="24"/>
                <w:lang w:eastAsia="en-GB"/>
                <w14:ligatures w14:val="none"/>
              </w:rPr>
              <w:t xml:space="preserve"> </w:t>
            </w:r>
            <w:r w:rsidRPr="00504637">
              <w:rPr>
                <w:rFonts w:eastAsia="Times New Roman" w:cstheme="minorHAnsi"/>
                <w:spacing w:val="-2"/>
                <w:kern w:val="0"/>
                <w:sz w:val="24"/>
                <w:szCs w:val="24"/>
                <w:lang w:eastAsia="en-GB"/>
                <w14:ligatures w14:val="none"/>
              </w:rPr>
              <w:t>below</w:t>
            </w:r>
            <w:r>
              <w:rPr>
                <w:rFonts w:eastAsia="Times New Roman" w:cstheme="minorHAnsi"/>
                <w:spacing w:val="-2"/>
                <w:kern w:val="0"/>
                <w:sz w:val="24"/>
                <w:szCs w:val="24"/>
                <w:lang w:eastAsia="en-GB"/>
                <w14:ligatures w14:val="none"/>
              </w:rPr>
              <w:t>:</w:t>
            </w:r>
          </w:p>
          <w:p w14:paraId="135EDAF1" w14:textId="77777777" w:rsidR="00BB6EE7" w:rsidRDefault="00BB6EE7" w:rsidP="00935288">
            <w:pPr>
              <w:widowControl w:val="0"/>
              <w:kinsoku w:val="0"/>
              <w:overflowPunct w:val="0"/>
              <w:autoSpaceDE w:val="0"/>
              <w:autoSpaceDN w:val="0"/>
              <w:adjustRightInd w:val="0"/>
              <w:ind w:right="344"/>
              <w:jc w:val="both"/>
              <w:rPr>
                <w:rFonts w:eastAsia="Times New Roman" w:cstheme="minorHAnsi"/>
                <w:spacing w:val="-2"/>
                <w:kern w:val="0"/>
                <w:sz w:val="24"/>
                <w:szCs w:val="24"/>
                <w:lang w:eastAsia="en-GB"/>
                <w14:ligatures w14:val="none"/>
              </w:rPr>
            </w:pPr>
          </w:p>
          <w:p w14:paraId="3902056D" w14:textId="77777777" w:rsidR="00BB6EE7" w:rsidRDefault="00BB6EE7" w:rsidP="00935288">
            <w:pPr>
              <w:widowControl w:val="0"/>
              <w:kinsoku w:val="0"/>
              <w:overflowPunct w:val="0"/>
              <w:autoSpaceDE w:val="0"/>
              <w:autoSpaceDN w:val="0"/>
              <w:adjustRightInd w:val="0"/>
              <w:ind w:right="344"/>
              <w:jc w:val="both"/>
              <w:rPr>
                <w:rFonts w:eastAsia="Times New Roman" w:cstheme="minorHAnsi"/>
                <w:spacing w:val="-2"/>
                <w:kern w:val="0"/>
                <w:sz w:val="24"/>
                <w:szCs w:val="24"/>
                <w:lang w:eastAsia="en-GB"/>
                <w14:ligatures w14:val="none"/>
              </w:rPr>
            </w:pPr>
          </w:p>
          <w:p w14:paraId="1D96F114" w14:textId="77777777" w:rsidR="00BB6EE7" w:rsidRDefault="00BB6EE7" w:rsidP="00935288">
            <w:pPr>
              <w:widowControl w:val="0"/>
              <w:kinsoku w:val="0"/>
              <w:overflowPunct w:val="0"/>
              <w:autoSpaceDE w:val="0"/>
              <w:autoSpaceDN w:val="0"/>
              <w:adjustRightInd w:val="0"/>
              <w:ind w:right="344"/>
              <w:jc w:val="both"/>
              <w:rPr>
                <w:rFonts w:eastAsia="Times New Roman" w:cstheme="minorHAnsi"/>
                <w:spacing w:val="-2"/>
                <w:kern w:val="0"/>
                <w:sz w:val="24"/>
                <w:szCs w:val="24"/>
                <w:lang w:eastAsia="en-GB"/>
                <w14:ligatures w14:val="none"/>
              </w:rPr>
            </w:pPr>
          </w:p>
          <w:p w14:paraId="42AB54DF" w14:textId="77777777" w:rsidR="00BB6EE7" w:rsidRDefault="00BB6EE7" w:rsidP="00935288">
            <w:pPr>
              <w:widowControl w:val="0"/>
              <w:kinsoku w:val="0"/>
              <w:overflowPunct w:val="0"/>
              <w:autoSpaceDE w:val="0"/>
              <w:autoSpaceDN w:val="0"/>
              <w:adjustRightInd w:val="0"/>
              <w:ind w:right="344"/>
              <w:jc w:val="both"/>
              <w:rPr>
                <w:rFonts w:eastAsia="Times New Roman" w:cstheme="minorHAnsi"/>
                <w:spacing w:val="-2"/>
                <w:kern w:val="0"/>
                <w:sz w:val="24"/>
                <w:szCs w:val="24"/>
                <w:lang w:eastAsia="en-GB"/>
                <w14:ligatures w14:val="none"/>
              </w:rPr>
            </w:pPr>
          </w:p>
          <w:p w14:paraId="41E3C93A" w14:textId="77777777" w:rsidR="00BB6EE7" w:rsidRDefault="00BB6EE7" w:rsidP="00935288">
            <w:pPr>
              <w:widowControl w:val="0"/>
              <w:kinsoku w:val="0"/>
              <w:overflowPunct w:val="0"/>
              <w:autoSpaceDE w:val="0"/>
              <w:autoSpaceDN w:val="0"/>
              <w:adjustRightInd w:val="0"/>
              <w:ind w:right="344"/>
              <w:jc w:val="both"/>
              <w:rPr>
                <w:rFonts w:eastAsia="Times New Roman" w:cstheme="minorHAnsi"/>
                <w:spacing w:val="-2"/>
                <w:kern w:val="0"/>
                <w:sz w:val="24"/>
                <w:szCs w:val="24"/>
                <w:lang w:eastAsia="en-GB"/>
                <w14:ligatures w14:val="none"/>
              </w:rPr>
            </w:pPr>
          </w:p>
          <w:p w14:paraId="5AAB8438" w14:textId="77777777" w:rsidR="00BB6EE7" w:rsidRDefault="00BB6EE7" w:rsidP="00935288">
            <w:pPr>
              <w:widowControl w:val="0"/>
              <w:kinsoku w:val="0"/>
              <w:overflowPunct w:val="0"/>
              <w:autoSpaceDE w:val="0"/>
              <w:autoSpaceDN w:val="0"/>
              <w:adjustRightInd w:val="0"/>
              <w:ind w:right="344"/>
              <w:jc w:val="both"/>
              <w:rPr>
                <w:rFonts w:eastAsia="Times New Roman" w:cstheme="minorHAnsi"/>
                <w:spacing w:val="-1"/>
                <w:kern w:val="0"/>
                <w:sz w:val="24"/>
                <w:szCs w:val="24"/>
                <w:lang w:eastAsia="en-GB"/>
                <w14:ligatures w14:val="none"/>
              </w:rPr>
            </w:pPr>
          </w:p>
        </w:tc>
      </w:tr>
      <w:tr w:rsidR="00BB6EE7" w14:paraId="0028F6D9" w14:textId="77777777" w:rsidTr="00935288">
        <w:tc>
          <w:tcPr>
            <w:tcW w:w="8646" w:type="dxa"/>
          </w:tcPr>
          <w:p w14:paraId="68B608DF" w14:textId="77777777" w:rsidR="00BB6EE7" w:rsidRDefault="00BB6EE7" w:rsidP="00935288">
            <w:pPr>
              <w:pStyle w:val="NoSpacing"/>
              <w:rPr>
                <w:sz w:val="24"/>
                <w:szCs w:val="24"/>
              </w:rPr>
            </w:pPr>
            <w:r>
              <w:rPr>
                <w:b/>
                <w:sz w:val="24"/>
                <w:szCs w:val="24"/>
              </w:rPr>
              <w:t>Data Protection</w:t>
            </w:r>
          </w:p>
          <w:p w14:paraId="2A7F3386" w14:textId="06E42B76" w:rsidR="00BB6EE7" w:rsidRDefault="00BB6EE7" w:rsidP="00935288">
            <w:pPr>
              <w:pStyle w:val="NoSpacing"/>
              <w:rPr>
                <w:sz w:val="24"/>
                <w:szCs w:val="24"/>
              </w:rPr>
            </w:pPr>
            <w:r>
              <w:rPr>
                <w:sz w:val="24"/>
                <w:szCs w:val="24"/>
              </w:rPr>
              <w:t>Under GDPR</w:t>
            </w:r>
            <w:r w:rsidR="005E2A04">
              <w:rPr>
                <w:sz w:val="24"/>
                <w:szCs w:val="24"/>
              </w:rPr>
              <w:t xml:space="preserve"> </w:t>
            </w:r>
            <w:r>
              <w:rPr>
                <w:sz w:val="24"/>
                <w:szCs w:val="24"/>
              </w:rPr>
              <w:t xml:space="preserve">(2018), Mothers’ Union </w:t>
            </w:r>
            <w:r w:rsidRPr="00167F04">
              <w:rPr>
                <w:sz w:val="24"/>
                <w:szCs w:val="24"/>
              </w:rPr>
              <w:t xml:space="preserve">in </w:t>
            </w:r>
            <w:r w:rsidR="007A7E26">
              <w:rPr>
                <w:sz w:val="24"/>
                <w:szCs w:val="24"/>
              </w:rPr>
              <w:t>(</w:t>
            </w:r>
            <w:r w:rsidRPr="007A7E26">
              <w:rPr>
                <w:sz w:val="24"/>
                <w:szCs w:val="24"/>
              </w:rPr>
              <w:t>insert name of Diocese</w:t>
            </w:r>
            <w:r w:rsidR="007A7E26">
              <w:rPr>
                <w:sz w:val="24"/>
                <w:szCs w:val="24"/>
              </w:rPr>
              <w:t>)</w:t>
            </w:r>
            <w:r>
              <w:rPr>
                <w:sz w:val="24"/>
                <w:szCs w:val="24"/>
              </w:rPr>
              <w:t xml:space="preserve"> needs your agreement to hold the information you have provided</w:t>
            </w:r>
          </w:p>
          <w:p w14:paraId="6CE858D2" w14:textId="77777777" w:rsidR="00BB6EE7" w:rsidRDefault="00BB6EE7" w:rsidP="00935288">
            <w:pPr>
              <w:pStyle w:val="NoSpacing"/>
              <w:rPr>
                <w:sz w:val="24"/>
                <w:szCs w:val="24"/>
              </w:rPr>
            </w:pPr>
          </w:p>
          <w:p w14:paraId="28A45286" w14:textId="77777777" w:rsidR="00BB6EE7" w:rsidRDefault="00BB6EE7" w:rsidP="00BB6EE7">
            <w:pPr>
              <w:pStyle w:val="NoSpacing"/>
              <w:numPr>
                <w:ilvl w:val="0"/>
                <w:numId w:val="24"/>
              </w:numPr>
              <w:rPr>
                <w:sz w:val="24"/>
                <w:szCs w:val="24"/>
              </w:rPr>
            </w:pPr>
            <w:r>
              <w:rPr>
                <w:sz w:val="24"/>
                <w:szCs w:val="24"/>
              </w:rPr>
              <w:t>To copy to whoever will act as a referring agent for you/your family</w:t>
            </w:r>
          </w:p>
          <w:p w14:paraId="42FE9740" w14:textId="77777777" w:rsidR="00BB6EE7" w:rsidRDefault="00BB6EE7" w:rsidP="00BB6EE7">
            <w:pPr>
              <w:pStyle w:val="NoSpacing"/>
              <w:numPr>
                <w:ilvl w:val="0"/>
                <w:numId w:val="24"/>
              </w:numPr>
              <w:rPr>
                <w:sz w:val="24"/>
                <w:szCs w:val="24"/>
              </w:rPr>
            </w:pPr>
            <w:r>
              <w:rPr>
                <w:sz w:val="24"/>
                <w:szCs w:val="24"/>
              </w:rPr>
              <w:t>To pass on contact details and any other necessary information required to booking agents/holiday venue</w:t>
            </w:r>
          </w:p>
          <w:p w14:paraId="3BFD5169" w14:textId="77777777" w:rsidR="00BB6EE7" w:rsidRDefault="00BB6EE7" w:rsidP="00935288">
            <w:pPr>
              <w:widowControl w:val="0"/>
              <w:kinsoku w:val="0"/>
              <w:overflowPunct w:val="0"/>
              <w:autoSpaceDE w:val="0"/>
              <w:autoSpaceDN w:val="0"/>
              <w:adjustRightInd w:val="0"/>
              <w:ind w:right="344"/>
              <w:jc w:val="both"/>
              <w:rPr>
                <w:rFonts w:eastAsia="Times New Roman" w:cstheme="minorHAnsi"/>
                <w:spacing w:val="-2"/>
                <w:kern w:val="0"/>
                <w:sz w:val="24"/>
                <w:szCs w:val="24"/>
                <w:lang w:eastAsia="en-GB"/>
                <w14:ligatures w14:val="none"/>
              </w:rPr>
            </w:pPr>
          </w:p>
        </w:tc>
      </w:tr>
      <w:tr w:rsidR="00BB6EE7" w14:paraId="7547A0C3" w14:textId="77777777" w:rsidTr="00935288">
        <w:tc>
          <w:tcPr>
            <w:tcW w:w="8646" w:type="dxa"/>
          </w:tcPr>
          <w:p w14:paraId="3E92A42B" w14:textId="77777777" w:rsidR="00BB6EE7" w:rsidRPr="00292C0F" w:rsidRDefault="00BB6EE7" w:rsidP="00935288">
            <w:pPr>
              <w:widowControl w:val="0"/>
              <w:kinsoku w:val="0"/>
              <w:overflowPunct w:val="0"/>
              <w:autoSpaceDE w:val="0"/>
              <w:autoSpaceDN w:val="0"/>
              <w:adjustRightInd w:val="0"/>
              <w:ind w:right="344"/>
              <w:jc w:val="both"/>
              <w:rPr>
                <w:rFonts w:eastAsia="Times New Roman" w:cstheme="minorHAnsi"/>
                <w:kern w:val="0"/>
                <w:sz w:val="24"/>
                <w:szCs w:val="24"/>
                <w:lang w:eastAsia="en-GB"/>
                <w14:ligatures w14:val="none"/>
              </w:rPr>
            </w:pPr>
            <w:r w:rsidRPr="00292C0F">
              <w:rPr>
                <w:rFonts w:eastAsia="Times New Roman" w:cstheme="minorHAnsi"/>
                <w:spacing w:val="-1"/>
                <w:kern w:val="0"/>
                <w:sz w:val="24"/>
                <w:szCs w:val="24"/>
                <w:lang w:eastAsia="en-GB"/>
                <w14:ligatures w14:val="none"/>
              </w:rPr>
              <w:t>During</w:t>
            </w:r>
            <w:r w:rsidRPr="00292C0F">
              <w:rPr>
                <w:rFonts w:eastAsia="Times New Roman" w:cstheme="minorHAnsi"/>
                <w:spacing w:val="-6"/>
                <w:kern w:val="0"/>
                <w:sz w:val="24"/>
                <w:szCs w:val="24"/>
                <w:lang w:eastAsia="en-GB"/>
                <w14:ligatures w14:val="none"/>
              </w:rPr>
              <w:t xml:space="preserve"> </w:t>
            </w:r>
            <w:r>
              <w:rPr>
                <w:rFonts w:eastAsia="Times New Roman" w:cstheme="minorHAnsi"/>
                <w:spacing w:val="-6"/>
                <w:kern w:val="0"/>
                <w:sz w:val="24"/>
                <w:szCs w:val="24"/>
                <w:lang w:eastAsia="en-GB"/>
                <w14:ligatures w14:val="none"/>
              </w:rPr>
              <w:t xml:space="preserve">your </w:t>
            </w:r>
            <w:r w:rsidRPr="00292C0F">
              <w:rPr>
                <w:rFonts w:eastAsia="Times New Roman" w:cstheme="minorHAnsi"/>
                <w:kern w:val="0"/>
                <w:sz w:val="24"/>
                <w:szCs w:val="24"/>
                <w:lang w:eastAsia="en-GB"/>
                <w14:ligatures w14:val="none"/>
              </w:rPr>
              <w:t>holiday</w:t>
            </w:r>
            <w:r w:rsidRPr="00292C0F">
              <w:rPr>
                <w:rFonts w:eastAsia="Times New Roman" w:cstheme="minorHAnsi"/>
                <w:spacing w:val="-7"/>
                <w:kern w:val="0"/>
                <w:sz w:val="24"/>
                <w:szCs w:val="24"/>
                <w:lang w:eastAsia="en-GB"/>
                <w14:ligatures w14:val="none"/>
              </w:rPr>
              <w:t xml:space="preserve"> </w:t>
            </w:r>
            <w:r w:rsidRPr="00292C0F">
              <w:rPr>
                <w:rFonts w:eastAsia="Times New Roman" w:cstheme="minorHAnsi"/>
                <w:spacing w:val="-1"/>
                <w:kern w:val="0"/>
                <w:sz w:val="24"/>
                <w:szCs w:val="24"/>
                <w:lang w:eastAsia="en-GB"/>
                <w14:ligatures w14:val="none"/>
              </w:rPr>
              <w:t>you</w:t>
            </w:r>
            <w:r w:rsidRPr="00292C0F">
              <w:rPr>
                <w:rFonts w:eastAsia="Times New Roman" w:cstheme="minorHAnsi"/>
                <w:spacing w:val="-6"/>
                <w:kern w:val="0"/>
                <w:sz w:val="24"/>
                <w:szCs w:val="24"/>
                <w:lang w:eastAsia="en-GB"/>
                <w14:ligatures w14:val="none"/>
              </w:rPr>
              <w:t xml:space="preserve"> </w:t>
            </w:r>
            <w:r w:rsidRPr="00292C0F">
              <w:rPr>
                <w:rFonts w:eastAsia="Times New Roman" w:cstheme="minorHAnsi"/>
                <w:kern w:val="0"/>
                <w:sz w:val="24"/>
                <w:szCs w:val="24"/>
                <w:lang w:eastAsia="en-GB"/>
                <w14:ligatures w14:val="none"/>
              </w:rPr>
              <w:t>will</w:t>
            </w:r>
            <w:r w:rsidRPr="00292C0F">
              <w:rPr>
                <w:rFonts w:eastAsia="Times New Roman" w:cstheme="minorHAnsi"/>
                <w:spacing w:val="-6"/>
                <w:kern w:val="0"/>
                <w:sz w:val="24"/>
                <w:szCs w:val="24"/>
                <w:lang w:eastAsia="en-GB"/>
                <w14:ligatures w14:val="none"/>
              </w:rPr>
              <w:t xml:space="preserve"> </w:t>
            </w:r>
            <w:r w:rsidRPr="00292C0F">
              <w:rPr>
                <w:rFonts w:eastAsia="Times New Roman" w:cstheme="minorHAnsi"/>
                <w:kern w:val="0"/>
                <w:sz w:val="24"/>
                <w:szCs w:val="24"/>
                <w:lang w:eastAsia="en-GB"/>
                <w14:ligatures w14:val="none"/>
              </w:rPr>
              <w:t>come</w:t>
            </w:r>
            <w:r w:rsidRPr="00292C0F">
              <w:rPr>
                <w:rFonts w:eastAsia="Times New Roman" w:cstheme="minorHAnsi"/>
                <w:spacing w:val="-6"/>
                <w:kern w:val="0"/>
                <w:sz w:val="24"/>
                <w:szCs w:val="24"/>
                <w:lang w:eastAsia="en-GB"/>
                <w14:ligatures w14:val="none"/>
              </w:rPr>
              <w:t xml:space="preserve"> </w:t>
            </w:r>
            <w:r w:rsidRPr="00292C0F">
              <w:rPr>
                <w:rFonts w:eastAsia="Times New Roman" w:cstheme="minorHAnsi"/>
                <w:kern w:val="0"/>
                <w:sz w:val="24"/>
                <w:szCs w:val="24"/>
                <w:lang w:eastAsia="en-GB"/>
                <w14:ligatures w14:val="none"/>
              </w:rPr>
              <w:t>in</w:t>
            </w:r>
            <w:r>
              <w:rPr>
                <w:rFonts w:eastAsia="Times New Roman" w:cstheme="minorHAnsi"/>
                <w:kern w:val="0"/>
                <w:sz w:val="24"/>
                <w:szCs w:val="24"/>
                <w:lang w:eastAsia="en-GB"/>
                <w14:ligatures w14:val="none"/>
              </w:rPr>
              <w:t>to</w:t>
            </w:r>
            <w:r w:rsidRPr="00292C0F">
              <w:rPr>
                <w:rFonts w:eastAsia="Times New Roman" w:cstheme="minorHAnsi"/>
                <w:spacing w:val="-7"/>
                <w:kern w:val="0"/>
                <w:sz w:val="24"/>
                <w:szCs w:val="24"/>
                <w:lang w:eastAsia="en-GB"/>
                <w14:ligatures w14:val="none"/>
              </w:rPr>
              <w:t xml:space="preserve"> </w:t>
            </w:r>
            <w:r w:rsidRPr="00292C0F">
              <w:rPr>
                <w:rFonts w:eastAsia="Times New Roman" w:cstheme="minorHAnsi"/>
                <w:kern w:val="0"/>
                <w:sz w:val="24"/>
                <w:szCs w:val="24"/>
                <w:lang w:eastAsia="en-GB"/>
                <w14:ligatures w14:val="none"/>
              </w:rPr>
              <w:t>contact</w:t>
            </w:r>
            <w:r w:rsidRPr="00292C0F">
              <w:rPr>
                <w:rFonts w:eastAsia="Times New Roman" w:cstheme="minorHAnsi"/>
                <w:spacing w:val="-5"/>
                <w:kern w:val="0"/>
                <w:sz w:val="24"/>
                <w:szCs w:val="24"/>
                <w:lang w:eastAsia="en-GB"/>
                <w14:ligatures w14:val="none"/>
              </w:rPr>
              <w:t xml:space="preserve"> </w:t>
            </w:r>
            <w:r w:rsidRPr="00292C0F">
              <w:rPr>
                <w:rFonts w:eastAsia="Times New Roman" w:cstheme="minorHAnsi"/>
                <w:spacing w:val="-1"/>
                <w:kern w:val="0"/>
                <w:sz w:val="24"/>
                <w:szCs w:val="24"/>
                <w:lang w:eastAsia="en-GB"/>
                <w14:ligatures w14:val="none"/>
              </w:rPr>
              <w:t>with</w:t>
            </w:r>
            <w:r w:rsidRPr="00292C0F">
              <w:rPr>
                <w:rFonts w:eastAsia="Times New Roman" w:cstheme="minorHAnsi"/>
                <w:spacing w:val="-6"/>
                <w:kern w:val="0"/>
                <w:sz w:val="24"/>
                <w:szCs w:val="24"/>
                <w:lang w:eastAsia="en-GB"/>
                <w14:ligatures w14:val="none"/>
              </w:rPr>
              <w:t xml:space="preserve"> </w:t>
            </w:r>
            <w:r w:rsidRPr="00292C0F">
              <w:rPr>
                <w:rFonts w:eastAsia="Times New Roman" w:cstheme="minorHAnsi"/>
                <w:spacing w:val="-1"/>
                <w:kern w:val="0"/>
                <w:sz w:val="24"/>
                <w:szCs w:val="24"/>
                <w:lang w:eastAsia="en-GB"/>
                <w14:ligatures w14:val="none"/>
              </w:rPr>
              <w:t>other</w:t>
            </w:r>
            <w:r w:rsidRPr="00292C0F">
              <w:rPr>
                <w:rFonts w:eastAsia="Times New Roman" w:cstheme="minorHAnsi"/>
                <w:spacing w:val="-7"/>
                <w:kern w:val="0"/>
                <w:sz w:val="24"/>
                <w:szCs w:val="24"/>
                <w:lang w:eastAsia="en-GB"/>
                <w14:ligatures w14:val="none"/>
              </w:rPr>
              <w:t xml:space="preserve"> </w:t>
            </w:r>
            <w:r w:rsidRPr="00292C0F">
              <w:rPr>
                <w:rFonts w:eastAsia="Times New Roman" w:cstheme="minorHAnsi"/>
                <w:spacing w:val="-1"/>
                <w:kern w:val="0"/>
                <w:sz w:val="24"/>
                <w:szCs w:val="24"/>
                <w:lang w:eastAsia="en-GB"/>
                <w14:ligatures w14:val="none"/>
              </w:rPr>
              <w:t>families</w:t>
            </w:r>
            <w:r w:rsidRPr="00292C0F">
              <w:rPr>
                <w:rFonts w:eastAsia="Times New Roman" w:cstheme="minorHAnsi"/>
                <w:spacing w:val="-5"/>
                <w:kern w:val="0"/>
                <w:sz w:val="24"/>
                <w:szCs w:val="24"/>
                <w:lang w:eastAsia="en-GB"/>
                <w14:ligatures w14:val="none"/>
              </w:rPr>
              <w:t xml:space="preserve"> </w:t>
            </w:r>
            <w:r w:rsidRPr="00292C0F">
              <w:rPr>
                <w:rFonts w:eastAsia="Times New Roman" w:cstheme="minorHAnsi"/>
                <w:kern w:val="0"/>
                <w:sz w:val="24"/>
                <w:szCs w:val="24"/>
                <w:lang w:eastAsia="en-GB"/>
                <w14:ligatures w14:val="none"/>
              </w:rPr>
              <w:t>and</w:t>
            </w:r>
            <w:r w:rsidRPr="00292C0F">
              <w:rPr>
                <w:rFonts w:eastAsia="Times New Roman" w:cstheme="minorHAnsi"/>
                <w:spacing w:val="-6"/>
                <w:kern w:val="0"/>
                <w:sz w:val="24"/>
                <w:szCs w:val="24"/>
                <w:lang w:eastAsia="en-GB"/>
                <w14:ligatures w14:val="none"/>
              </w:rPr>
              <w:t xml:space="preserve"> </w:t>
            </w:r>
            <w:r w:rsidRPr="00292C0F">
              <w:rPr>
                <w:rFonts w:eastAsia="Times New Roman" w:cstheme="minorHAnsi"/>
                <w:spacing w:val="-1"/>
                <w:kern w:val="0"/>
                <w:sz w:val="24"/>
                <w:szCs w:val="24"/>
                <w:lang w:eastAsia="en-GB"/>
                <w14:ligatures w14:val="none"/>
              </w:rPr>
              <w:t>holidaymakers.</w:t>
            </w:r>
            <w:r w:rsidRPr="00292C0F">
              <w:rPr>
                <w:rFonts w:eastAsia="Times New Roman" w:cstheme="minorHAnsi"/>
                <w:spacing w:val="-5"/>
                <w:kern w:val="0"/>
                <w:sz w:val="24"/>
                <w:szCs w:val="24"/>
                <w:lang w:eastAsia="en-GB"/>
                <w14:ligatures w14:val="none"/>
              </w:rPr>
              <w:t xml:space="preserve"> </w:t>
            </w:r>
            <w:r w:rsidRPr="00292C0F">
              <w:rPr>
                <w:rFonts w:eastAsia="Times New Roman" w:cstheme="minorHAnsi"/>
                <w:spacing w:val="-1"/>
                <w:kern w:val="0"/>
                <w:sz w:val="24"/>
                <w:szCs w:val="24"/>
                <w:lang w:eastAsia="en-GB"/>
                <w14:ligatures w14:val="none"/>
              </w:rPr>
              <w:t>Because</w:t>
            </w:r>
            <w:r w:rsidRPr="00292C0F">
              <w:rPr>
                <w:rFonts w:eastAsia="Times New Roman" w:cstheme="minorHAnsi"/>
                <w:spacing w:val="-6"/>
                <w:kern w:val="0"/>
                <w:sz w:val="24"/>
                <w:szCs w:val="24"/>
                <w:lang w:eastAsia="en-GB"/>
                <w14:ligatures w14:val="none"/>
              </w:rPr>
              <w:t xml:space="preserve"> </w:t>
            </w:r>
            <w:r w:rsidRPr="00292C0F">
              <w:rPr>
                <w:rFonts w:eastAsia="Times New Roman" w:cstheme="minorHAnsi"/>
                <w:kern w:val="0"/>
                <w:sz w:val="24"/>
                <w:szCs w:val="24"/>
                <w:lang w:eastAsia="en-GB"/>
                <w14:ligatures w14:val="none"/>
              </w:rPr>
              <w:t>of</w:t>
            </w:r>
            <w:r w:rsidRPr="00292C0F">
              <w:rPr>
                <w:rFonts w:eastAsia="Times New Roman" w:cstheme="minorHAnsi"/>
                <w:spacing w:val="94"/>
                <w:w w:val="99"/>
                <w:kern w:val="0"/>
                <w:sz w:val="24"/>
                <w:szCs w:val="24"/>
                <w:lang w:eastAsia="en-GB"/>
                <w14:ligatures w14:val="none"/>
              </w:rPr>
              <w:t xml:space="preserve"> </w:t>
            </w:r>
            <w:r w:rsidRPr="00292C0F">
              <w:rPr>
                <w:rFonts w:eastAsia="Times New Roman" w:cstheme="minorHAnsi"/>
                <w:kern w:val="0"/>
                <w:sz w:val="24"/>
                <w:szCs w:val="24"/>
                <w:lang w:eastAsia="en-GB"/>
                <w14:ligatures w14:val="none"/>
              </w:rPr>
              <w:t>this</w:t>
            </w:r>
            <w:r w:rsidRPr="00292C0F">
              <w:rPr>
                <w:rFonts w:eastAsia="Times New Roman" w:cstheme="minorHAnsi"/>
                <w:spacing w:val="-5"/>
                <w:kern w:val="0"/>
                <w:sz w:val="24"/>
                <w:szCs w:val="24"/>
                <w:lang w:eastAsia="en-GB"/>
                <w14:ligatures w14:val="none"/>
              </w:rPr>
              <w:t xml:space="preserve"> </w:t>
            </w:r>
            <w:r w:rsidRPr="00292C0F">
              <w:rPr>
                <w:rFonts w:eastAsia="Times New Roman" w:cstheme="minorHAnsi"/>
                <w:spacing w:val="-1"/>
                <w:kern w:val="0"/>
                <w:sz w:val="24"/>
                <w:szCs w:val="24"/>
                <w:lang w:eastAsia="en-GB"/>
                <w14:ligatures w14:val="none"/>
              </w:rPr>
              <w:t>we</w:t>
            </w:r>
            <w:r w:rsidRPr="00292C0F">
              <w:rPr>
                <w:rFonts w:eastAsia="Times New Roman" w:cstheme="minorHAnsi"/>
                <w:spacing w:val="-6"/>
                <w:kern w:val="0"/>
                <w:sz w:val="24"/>
                <w:szCs w:val="24"/>
                <w:lang w:eastAsia="en-GB"/>
                <w14:ligatures w14:val="none"/>
              </w:rPr>
              <w:t xml:space="preserve"> </w:t>
            </w:r>
            <w:r w:rsidRPr="00292C0F">
              <w:rPr>
                <w:rFonts w:eastAsia="Times New Roman" w:cstheme="minorHAnsi"/>
                <w:kern w:val="0"/>
                <w:sz w:val="24"/>
                <w:szCs w:val="24"/>
                <w:lang w:eastAsia="en-GB"/>
                <w14:ligatures w14:val="none"/>
              </w:rPr>
              <w:t>are</w:t>
            </w:r>
            <w:r w:rsidRPr="00292C0F">
              <w:rPr>
                <w:rFonts w:eastAsia="Times New Roman" w:cstheme="minorHAnsi"/>
                <w:spacing w:val="-5"/>
                <w:kern w:val="0"/>
                <w:sz w:val="24"/>
                <w:szCs w:val="24"/>
                <w:lang w:eastAsia="en-GB"/>
                <w14:ligatures w14:val="none"/>
              </w:rPr>
              <w:t xml:space="preserve"> </w:t>
            </w:r>
            <w:r w:rsidRPr="00292C0F">
              <w:rPr>
                <w:rFonts w:eastAsia="Times New Roman" w:cstheme="minorHAnsi"/>
                <w:kern w:val="0"/>
                <w:sz w:val="24"/>
                <w:szCs w:val="24"/>
                <w:lang w:eastAsia="en-GB"/>
                <w14:ligatures w14:val="none"/>
              </w:rPr>
              <w:t>asking</w:t>
            </w:r>
            <w:r w:rsidRPr="00292C0F">
              <w:rPr>
                <w:rFonts w:eastAsia="Times New Roman" w:cstheme="minorHAnsi"/>
                <w:spacing w:val="-5"/>
                <w:kern w:val="0"/>
                <w:sz w:val="24"/>
                <w:szCs w:val="24"/>
                <w:lang w:eastAsia="en-GB"/>
                <w14:ligatures w14:val="none"/>
              </w:rPr>
              <w:t xml:space="preserve"> you to </w:t>
            </w:r>
            <w:r w:rsidRPr="00292C0F">
              <w:rPr>
                <w:rFonts w:eastAsia="Times New Roman" w:cstheme="minorHAnsi"/>
                <w:kern w:val="0"/>
                <w:sz w:val="24"/>
                <w:szCs w:val="24"/>
                <w:lang w:eastAsia="en-GB"/>
                <w14:ligatures w14:val="none"/>
              </w:rPr>
              <w:t xml:space="preserve">confirm that if you are allocated </w:t>
            </w:r>
            <w:r w:rsidRPr="00292C0F">
              <w:rPr>
                <w:rFonts w:eastAsia="Times New Roman" w:cstheme="minorHAnsi"/>
                <w:kern w:val="0"/>
                <w:sz w:val="24"/>
                <w:szCs w:val="24"/>
                <w:lang w:eastAsia="en-GB"/>
                <w14:ligatures w14:val="none"/>
              </w:rPr>
              <w:lastRenderedPageBreak/>
              <w:t xml:space="preserve">a holiday, you agree to adhere to the specified Terms and Conditions relating to AFIA Holidays, </w:t>
            </w:r>
            <w:r>
              <w:rPr>
                <w:rFonts w:eastAsia="Times New Roman" w:cstheme="minorHAnsi"/>
                <w:kern w:val="0"/>
                <w:sz w:val="24"/>
                <w:szCs w:val="24"/>
                <w:lang w:eastAsia="en-GB"/>
                <w14:ligatures w14:val="none"/>
              </w:rPr>
              <w:t xml:space="preserve">(see attached) </w:t>
            </w:r>
            <w:r w:rsidRPr="00292C0F">
              <w:rPr>
                <w:rFonts w:eastAsia="Times New Roman" w:cstheme="minorHAnsi"/>
                <w:kern w:val="0"/>
                <w:sz w:val="24"/>
                <w:szCs w:val="24"/>
                <w:lang w:eastAsia="en-GB"/>
                <w14:ligatures w14:val="none"/>
              </w:rPr>
              <w:t>and that you will act responsibly and courteously to fellow holiday makers at all times.</w:t>
            </w:r>
          </w:p>
          <w:p w14:paraId="1AB0EE73" w14:textId="77777777" w:rsidR="00BB6EE7" w:rsidRDefault="00BB6EE7" w:rsidP="00935288">
            <w:pPr>
              <w:widowControl w:val="0"/>
              <w:kinsoku w:val="0"/>
              <w:overflowPunct w:val="0"/>
              <w:autoSpaceDE w:val="0"/>
              <w:autoSpaceDN w:val="0"/>
              <w:adjustRightInd w:val="0"/>
              <w:ind w:right="344"/>
              <w:jc w:val="both"/>
              <w:rPr>
                <w:rFonts w:eastAsia="Times New Roman" w:cstheme="minorHAnsi"/>
                <w:i/>
                <w:iCs/>
                <w:kern w:val="0"/>
                <w:sz w:val="24"/>
                <w:szCs w:val="24"/>
                <w:lang w:eastAsia="en-GB"/>
                <w14:ligatures w14:val="none"/>
              </w:rPr>
            </w:pPr>
          </w:p>
          <w:p w14:paraId="10B87810" w14:textId="77777777" w:rsidR="00BB6EE7" w:rsidRDefault="00BB6EE7" w:rsidP="00935288">
            <w:pPr>
              <w:pStyle w:val="NoSpacing"/>
              <w:rPr>
                <w:rFonts w:eastAsia="Times New Roman" w:cstheme="minorHAnsi"/>
                <w:sz w:val="24"/>
                <w:szCs w:val="24"/>
                <w:lang w:eastAsia="en-GB"/>
              </w:rPr>
            </w:pPr>
            <w:r>
              <w:rPr>
                <w:rFonts w:eastAsia="Times New Roman" w:cstheme="minorHAnsi"/>
                <w:sz w:val="24"/>
                <w:szCs w:val="24"/>
                <w:lang w:eastAsia="en-GB"/>
              </w:rPr>
              <w:t>Is there any reason why you cannot adhere to these requirements?</w:t>
            </w:r>
          </w:p>
          <w:p w14:paraId="0FE2BFD4" w14:textId="77777777" w:rsidR="00BB6EE7" w:rsidRDefault="00BB6EE7" w:rsidP="00935288">
            <w:pPr>
              <w:widowControl w:val="0"/>
              <w:kinsoku w:val="0"/>
              <w:overflowPunct w:val="0"/>
              <w:autoSpaceDE w:val="0"/>
              <w:autoSpaceDN w:val="0"/>
              <w:adjustRightInd w:val="0"/>
              <w:ind w:right="248"/>
              <w:jc w:val="both"/>
              <w:rPr>
                <w:rFonts w:eastAsia="Times New Roman" w:cstheme="minorHAnsi"/>
                <w:spacing w:val="-1"/>
                <w:kern w:val="0"/>
                <w:sz w:val="24"/>
                <w:szCs w:val="24"/>
                <w:lang w:eastAsia="en-GB"/>
                <w14:ligatures w14:val="none"/>
              </w:rPr>
            </w:pPr>
          </w:p>
          <w:p w14:paraId="08E5DC78" w14:textId="77777777" w:rsidR="00BB6EE7" w:rsidRPr="00504637" w:rsidRDefault="00BB6EE7" w:rsidP="00935288">
            <w:pPr>
              <w:widowControl w:val="0"/>
              <w:kinsoku w:val="0"/>
              <w:overflowPunct w:val="0"/>
              <w:autoSpaceDE w:val="0"/>
              <w:autoSpaceDN w:val="0"/>
              <w:adjustRightInd w:val="0"/>
              <w:ind w:right="248"/>
              <w:jc w:val="both"/>
              <w:rPr>
                <w:rFonts w:eastAsia="Times New Roman" w:cstheme="minorHAnsi"/>
                <w:spacing w:val="-1"/>
                <w:kern w:val="0"/>
                <w:sz w:val="24"/>
                <w:szCs w:val="24"/>
                <w:lang w:eastAsia="en-GB"/>
                <w14:ligatures w14:val="none"/>
              </w:rPr>
            </w:pPr>
          </w:p>
        </w:tc>
      </w:tr>
      <w:tr w:rsidR="00BB6EE7" w14:paraId="47645F9B" w14:textId="77777777" w:rsidTr="00935288">
        <w:tc>
          <w:tcPr>
            <w:tcW w:w="8646" w:type="dxa"/>
          </w:tcPr>
          <w:p w14:paraId="57EF4962" w14:textId="77777777" w:rsidR="00BB6EE7" w:rsidRPr="007C1784" w:rsidRDefault="00BB6EE7" w:rsidP="00935288">
            <w:pPr>
              <w:pStyle w:val="NoSpacing"/>
              <w:rPr>
                <w:b/>
                <w:bCs/>
                <w:sz w:val="24"/>
                <w:szCs w:val="24"/>
              </w:rPr>
            </w:pPr>
            <w:r w:rsidRPr="007C1784">
              <w:rPr>
                <w:b/>
                <w:bCs/>
                <w:sz w:val="24"/>
                <w:szCs w:val="24"/>
              </w:rPr>
              <w:lastRenderedPageBreak/>
              <w:t>Please sign here, to confirm that:</w:t>
            </w:r>
          </w:p>
          <w:p w14:paraId="11DF07DA" w14:textId="77777777" w:rsidR="00BB6EE7" w:rsidRDefault="00BB6EE7" w:rsidP="00935288">
            <w:pPr>
              <w:pStyle w:val="NoSpacing"/>
              <w:rPr>
                <w:sz w:val="24"/>
                <w:szCs w:val="24"/>
                <w:u w:val="single"/>
              </w:rPr>
            </w:pPr>
          </w:p>
          <w:p w14:paraId="343CE21B" w14:textId="77777777" w:rsidR="00BB6EE7" w:rsidRDefault="00BB6EE7" w:rsidP="00BB6EE7">
            <w:pPr>
              <w:pStyle w:val="NoSpacing"/>
              <w:numPr>
                <w:ilvl w:val="0"/>
                <w:numId w:val="25"/>
              </w:numPr>
              <w:rPr>
                <w:sz w:val="24"/>
                <w:szCs w:val="24"/>
              </w:rPr>
            </w:pPr>
            <w:r>
              <w:rPr>
                <w:sz w:val="24"/>
                <w:szCs w:val="24"/>
              </w:rPr>
              <w:t>to the best of my knowledge, the information I have supplied is true and complete</w:t>
            </w:r>
          </w:p>
          <w:p w14:paraId="1EBAEA38" w14:textId="77777777" w:rsidR="00BB6EE7" w:rsidRDefault="00BB6EE7" w:rsidP="00BB6EE7">
            <w:pPr>
              <w:pStyle w:val="NoSpacing"/>
              <w:numPr>
                <w:ilvl w:val="0"/>
                <w:numId w:val="25"/>
              </w:numPr>
              <w:rPr>
                <w:sz w:val="24"/>
                <w:szCs w:val="24"/>
              </w:rPr>
            </w:pPr>
            <w:r>
              <w:rPr>
                <w:sz w:val="24"/>
                <w:szCs w:val="24"/>
              </w:rPr>
              <w:t>I give consent to the information I have supplied being used in the ways indicated</w:t>
            </w:r>
          </w:p>
          <w:p w14:paraId="03B839F8" w14:textId="77777777" w:rsidR="00BB6EE7" w:rsidRDefault="00BB6EE7" w:rsidP="00BB6EE7">
            <w:pPr>
              <w:pStyle w:val="NoSpacing"/>
              <w:numPr>
                <w:ilvl w:val="0"/>
                <w:numId w:val="25"/>
              </w:numPr>
              <w:rPr>
                <w:sz w:val="24"/>
                <w:szCs w:val="24"/>
              </w:rPr>
            </w:pPr>
            <w:r>
              <w:rPr>
                <w:sz w:val="24"/>
                <w:szCs w:val="24"/>
              </w:rPr>
              <w:t>I, on behalf of all applicants within my family group named on this form, agree to the booking conditions for AFIA holidays, sent to me with this form</w:t>
            </w:r>
          </w:p>
          <w:p w14:paraId="4D94877B" w14:textId="77777777" w:rsidR="00BB6EE7" w:rsidRDefault="00BB6EE7" w:rsidP="00935288">
            <w:pPr>
              <w:pStyle w:val="NoSpacing"/>
              <w:ind w:left="360"/>
              <w:rPr>
                <w:sz w:val="24"/>
                <w:szCs w:val="24"/>
              </w:rPr>
            </w:pPr>
          </w:p>
          <w:p w14:paraId="561E4FDA" w14:textId="77777777" w:rsidR="00BB6EE7" w:rsidRDefault="00BB6EE7" w:rsidP="00935288">
            <w:pPr>
              <w:pStyle w:val="NoSpacing"/>
              <w:ind w:left="360"/>
              <w:rPr>
                <w:sz w:val="24"/>
                <w:szCs w:val="24"/>
              </w:rPr>
            </w:pPr>
          </w:p>
          <w:p w14:paraId="63EA33B0" w14:textId="77777777" w:rsidR="00BB6EE7" w:rsidRDefault="00BB6EE7" w:rsidP="00935288">
            <w:pPr>
              <w:pStyle w:val="NoSpacing"/>
              <w:ind w:left="360"/>
              <w:rPr>
                <w:sz w:val="24"/>
                <w:szCs w:val="24"/>
              </w:rPr>
            </w:pPr>
          </w:p>
          <w:p w14:paraId="2ACDCA72" w14:textId="77777777" w:rsidR="00BB6EE7" w:rsidRDefault="00BB6EE7" w:rsidP="00935288">
            <w:pPr>
              <w:pStyle w:val="NoSpacing"/>
              <w:ind w:left="360"/>
              <w:rPr>
                <w:sz w:val="24"/>
                <w:szCs w:val="24"/>
              </w:rPr>
            </w:pPr>
            <w:r>
              <w:rPr>
                <w:sz w:val="24"/>
                <w:szCs w:val="24"/>
              </w:rPr>
              <w:t>Signed:</w:t>
            </w:r>
          </w:p>
          <w:p w14:paraId="33DC3348" w14:textId="77777777" w:rsidR="00BB6EE7" w:rsidRDefault="00BB6EE7" w:rsidP="00935288">
            <w:pPr>
              <w:pStyle w:val="NoSpacing"/>
              <w:ind w:left="360"/>
              <w:rPr>
                <w:sz w:val="24"/>
                <w:szCs w:val="24"/>
              </w:rPr>
            </w:pPr>
          </w:p>
          <w:p w14:paraId="21A83005" w14:textId="77777777" w:rsidR="00BB6EE7" w:rsidRDefault="00BB6EE7" w:rsidP="00935288">
            <w:pPr>
              <w:pStyle w:val="NoSpacing"/>
              <w:ind w:left="360"/>
              <w:rPr>
                <w:sz w:val="24"/>
                <w:szCs w:val="24"/>
              </w:rPr>
            </w:pPr>
            <w:r>
              <w:rPr>
                <w:sz w:val="24"/>
                <w:szCs w:val="24"/>
              </w:rPr>
              <w:t xml:space="preserve">Print Name: </w:t>
            </w:r>
          </w:p>
          <w:p w14:paraId="4C46E1A5" w14:textId="77777777" w:rsidR="00BB6EE7" w:rsidRDefault="00BB6EE7" w:rsidP="00935288">
            <w:pPr>
              <w:pStyle w:val="NoSpacing"/>
              <w:ind w:left="360"/>
              <w:rPr>
                <w:sz w:val="24"/>
                <w:szCs w:val="24"/>
              </w:rPr>
            </w:pPr>
          </w:p>
          <w:p w14:paraId="564B48C3" w14:textId="77777777" w:rsidR="00BB6EE7" w:rsidRPr="00513246" w:rsidRDefault="00BB6EE7" w:rsidP="00935288">
            <w:pPr>
              <w:pStyle w:val="NoSpacing"/>
              <w:ind w:left="360"/>
              <w:rPr>
                <w:sz w:val="24"/>
                <w:szCs w:val="24"/>
              </w:rPr>
            </w:pPr>
            <w:r>
              <w:rPr>
                <w:sz w:val="24"/>
                <w:szCs w:val="24"/>
              </w:rPr>
              <w:t>Date:</w:t>
            </w:r>
          </w:p>
          <w:p w14:paraId="2133482B" w14:textId="77777777" w:rsidR="00BB6EE7" w:rsidRDefault="00BB6EE7" w:rsidP="00935288">
            <w:pPr>
              <w:widowControl w:val="0"/>
              <w:kinsoku w:val="0"/>
              <w:overflowPunct w:val="0"/>
              <w:autoSpaceDE w:val="0"/>
              <w:autoSpaceDN w:val="0"/>
              <w:adjustRightInd w:val="0"/>
              <w:ind w:right="344"/>
              <w:jc w:val="both"/>
              <w:rPr>
                <w:rFonts w:eastAsia="Times New Roman" w:cstheme="minorHAnsi"/>
                <w:spacing w:val="-1"/>
                <w:kern w:val="0"/>
                <w:sz w:val="24"/>
                <w:szCs w:val="24"/>
                <w:lang w:eastAsia="en-GB"/>
                <w14:ligatures w14:val="none"/>
              </w:rPr>
            </w:pPr>
          </w:p>
        </w:tc>
      </w:tr>
      <w:tr w:rsidR="00BB6EE7" w14:paraId="5917B57F" w14:textId="77777777" w:rsidTr="00935288">
        <w:tc>
          <w:tcPr>
            <w:tcW w:w="8646" w:type="dxa"/>
          </w:tcPr>
          <w:p w14:paraId="70B489CF" w14:textId="77777777" w:rsidR="00BB6EE7" w:rsidRDefault="00BB6EE7" w:rsidP="00935288">
            <w:pPr>
              <w:widowControl w:val="0"/>
              <w:kinsoku w:val="0"/>
              <w:overflowPunct w:val="0"/>
              <w:autoSpaceDE w:val="0"/>
              <w:autoSpaceDN w:val="0"/>
              <w:adjustRightInd w:val="0"/>
              <w:ind w:right="344"/>
              <w:jc w:val="both"/>
              <w:rPr>
                <w:rFonts w:eastAsia="Times New Roman" w:cstheme="minorHAnsi"/>
                <w:spacing w:val="-1"/>
                <w:kern w:val="0"/>
                <w:sz w:val="24"/>
                <w:szCs w:val="24"/>
                <w:lang w:eastAsia="en-GB"/>
                <w14:ligatures w14:val="none"/>
              </w:rPr>
            </w:pPr>
            <w:r w:rsidRPr="001500F2">
              <w:rPr>
                <w:rFonts w:eastAsia="Times New Roman" w:cstheme="minorHAnsi"/>
                <w:b/>
                <w:bCs/>
                <w:spacing w:val="-1"/>
                <w:kern w:val="0"/>
                <w:sz w:val="24"/>
                <w:szCs w:val="24"/>
                <w:lang w:eastAsia="en-GB"/>
                <w14:ligatures w14:val="none"/>
              </w:rPr>
              <w:t>Please</w:t>
            </w:r>
            <w:r w:rsidRPr="001500F2">
              <w:rPr>
                <w:rFonts w:eastAsia="Times New Roman" w:cstheme="minorHAnsi"/>
                <w:b/>
                <w:bCs/>
                <w:spacing w:val="-6"/>
                <w:kern w:val="0"/>
                <w:sz w:val="24"/>
                <w:szCs w:val="24"/>
                <w:lang w:eastAsia="en-GB"/>
                <w14:ligatures w14:val="none"/>
              </w:rPr>
              <w:t xml:space="preserve"> </w:t>
            </w:r>
            <w:r w:rsidRPr="001500F2">
              <w:rPr>
                <w:rFonts w:eastAsia="Times New Roman" w:cstheme="minorHAnsi"/>
                <w:b/>
                <w:bCs/>
                <w:spacing w:val="-1"/>
                <w:kern w:val="0"/>
                <w:sz w:val="24"/>
                <w:szCs w:val="24"/>
                <w:lang w:eastAsia="en-GB"/>
                <w14:ligatures w14:val="none"/>
              </w:rPr>
              <w:t>note:</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Mothers’</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Union</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is</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not</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kern w:val="0"/>
                <w:sz w:val="24"/>
                <w:szCs w:val="24"/>
                <w:lang w:eastAsia="en-GB"/>
                <w14:ligatures w14:val="none"/>
              </w:rPr>
              <w:t>able</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to</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kern w:val="0"/>
                <w:sz w:val="24"/>
                <w:szCs w:val="24"/>
                <w:lang w:eastAsia="en-GB"/>
                <w14:ligatures w14:val="none"/>
              </w:rPr>
              <w:t>meet</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all</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requests,</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and</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sadly,</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not</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all</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kern w:val="0"/>
                <w:sz w:val="24"/>
                <w:szCs w:val="24"/>
                <w:lang w:eastAsia="en-GB"/>
                <w14:ligatures w14:val="none"/>
              </w:rPr>
              <w:t>applicants</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will</w:t>
            </w:r>
            <w:r w:rsidRPr="00504637">
              <w:rPr>
                <w:rFonts w:eastAsia="Times New Roman" w:cstheme="minorHAnsi"/>
                <w:spacing w:val="-2"/>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be</w:t>
            </w:r>
            <w:r w:rsidRPr="00504637">
              <w:rPr>
                <w:rFonts w:eastAsia="Times New Roman" w:cstheme="minorHAnsi"/>
                <w:spacing w:val="51"/>
                <w:w w:val="99"/>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offered</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a</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holiday.</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kern w:val="0"/>
                <w:sz w:val="24"/>
                <w:szCs w:val="24"/>
                <w:lang w:eastAsia="en-GB"/>
                <w14:ligatures w14:val="none"/>
              </w:rPr>
              <w:t>As</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soon</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as</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your</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application</w:t>
            </w:r>
            <w:r w:rsidRPr="00504637">
              <w:rPr>
                <w:rFonts w:eastAsia="Times New Roman" w:cstheme="minorHAnsi"/>
                <w:spacing w:val="-3"/>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has</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been</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considered,</w:t>
            </w:r>
            <w:r w:rsidRPr="00504637">
              <w:rPr>
                <w:rFonts w:eastAsia="Times New Roman" w:cstheme="minorHAnsi"/>
                <w:spacing w:val="-4"/>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Mothers’</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kern w:val="0"/>
                <w:sz w:val="24"/>
                <w:szCs w:val="24"/>
                <w:lang w:eastAsia="en-GB"/>
                <w14:ligatures w14:val="none"/>
              </w:rPr>
              <w:t>Union</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will</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contact</w:t>
            </w:r>
            <w:r>
              <w:rPr>
                <w:rFonts w:eastAsia="Times New Roman" w:cstheme="minorHAnsi"/>
                <w:spacing w:val="-1"/>
                <w:kern w:val="0"/>
                <w:sz w:val="24"/>
                <w:szCs w:val="24"/>
                <w:lang w:eastAsia="en-GB"/>
                <w14:ligatures w14:val="none"/>
              </w:rPr>
              <w:t xml:space="preserve"> </w:t>
            </w:r>
            <w:r w:rsidRPr="00504637">
              <w:rPr>
                <w:rFonts w:eastAsia="Times New Roman" w:cstheme="minorHAnsi"/>
                <w:kern w:val="0"/>
                <w:sz w:val="24"/>
                <w:szCs w:val="24"/>
                <w:lang w:eastAsia="en-GB"/>
                <w14:ligatures w14:val="none"/>
              </w:rPr>
              <w:t>you</w:t>
            </w:r>
            <w:r>
              <w:rPr>
                <w:rFonts w:eastAsia="Times New Roman" w:cstheme="minorHAnsi"/>
                <w:kern w:val="0"/>
                <w:sz w:val="24"/>
                <w:szCs w:val="24"/>
                <w:lang w:eastAsia="en-GB"/>
                <w14:ligatures w14:val="none"/>
              </w:rPr>
              <w:t xml:space="preserve"> or </w:t>
            </w:r>
            <w:r w:rsidRPr="00504637">
              <w:rPr>
                <w:rFonts w:eastAsia="Times New Roman" w:cstheme="minorHAnsi"/>
                <w:kern w:val="0"/>
                <w:sz w:val="24"/>
                <w:szCs w:val="24"/>
                <w:lang w:eastAsia="en-GB"/>
                <w14:ligatures w14:val="none"/>
              </w:rPr>
              <w:t>your</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referring</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agent</w:t>
            </w:r>
            <w:r w:rsidRPr="00504637">
              <w:rPr>
                <w:rFonts w:eastAsia="Times New Roman" w:cstheme="minorHAnsi"/>
                <w:spacing w:val="-7"/>
                <w:kern w:val="0"/>
                <w:sz w:val="24"/>
                <w:szCs w:val="24"/>
                <w:lang w:eastAsia="en-GB"/>
                <w14:ligatures w14:val="none"/>
              </w:rPr>
              <w:t xml:space="preserve"> </w:t>
            </w:r>
            <w:r w:rsidRPr="00504637">
              <w:rPr>
                <w:rFonts w:eastAsia="Times New Roman" w:cstheme="minorHAnsi"/>
                <w:kern w:val="0"/>
                <w:sz w:val="24"/>
                <w:szCs w:val="24"/>
                <w:lang w:eastAsia="en-GB"/>
                <w14:ligatures w14:val="none"/>
              </w:rPr>
              <w:t>to</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let</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kern w:val="0"/>
                <w:sz w:val="24"/>
                <w:szCs w:val="24"/>
                <w:lang w:eastAsia="en-GB"/>
                <w14:ligatures w14:val="none"/>
              </w:rPr>
              <w:t>you</w:t>
            </w:r>
            <w:r w:rsidRPr="00504637">
              <w:rPr>
                <w:rFonts w:eastAsia="Times New Roman" w:cstheme="minorHAnsi"/>
                <w:spacing w:val="-6"/>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know</w:t>
            </w:r>
            <w:r w:rsidRPr="00504637">
              <w:rPr>
                <w:rFonts w:eastAsia="Times New Roman" w:cstheme="minorHAnsi"/>
                <w:spacing w:val="-5"/>
                <w:kern w:val="0"/>
                <w:sz w:val="24"/>
                <w:szCs w:val="24"/>
                <w:lang w:eastAsia="en-GB"/>
                <w14:ligatures w14:val="none"/>
              </w:rPr>
              <w:t xml:space="preserve"> </w:t>
            </w:r>
            <w:r w:rsidRPr="00504637">
              <w:rPr>
                <w:rFonts w:eastAsia="Times New Roman" w:cstheme="minorHAnsi"/>
                <w:spacing w:val="-1"/>
                <w:kern w:val="0"/>
                <w:sz w:val="24"/>
                <w:szCs w:val="24"/>
                <w:lang w:eastAsia="en-GB"/>
                <w14:ligatures w14:val="none"/>
              </w:rPr>
              <w:t>whether</w:t>
            </w:r>
            <w:r w:rsidRPr="00504637">
              <w:rPr>
                <w:rFonts w:eastAsia="Times New Roman" w:cstheme="minorHAnsi"/>
                <w:spacing w:val="-2"/>
                <w:kern w:val="0"/>
                <w:sz w:val="24"/>
                <w:szCs w:val="24"/>
                <w:lang w:eastAsia="en-GB"/>
                <w14:ligatures w14:val="none"/>
              </w:rPr>
              <w:t xml:space="preserve"> </w:t>
            </w:r>
            <w:r>
              <w:rPr>
                <w:rFonts w:eastAsia="Times New Roman" w:cstheme="minorHAnsi"/>
                <w:spacing w:val="-2"/>
                <w:kern w:val="0"/>
                <w:sz w:val="24"/>
                <w:szCs w:val="24"/>
                <w:lang w:eastAsia="en-GB"/>
                <w14:ligatures w14:val="none"/>
              </w:rPr>
              <w:t>you have been allocated a holiday.</w:t>
            </w:r>
          </w:p>
        </w:tc>
      </w:tr>
    </w:tbl>
    <w:p w14:paraId="2FFB0BFC" w14:textId="77777777" w:rsidR="00A63FB9" w:rsidRPr="00A63FB9" w:rsidRDefault="00A63FB9" w:rsidP="00A63FB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en-GB"/>
          <w14:ligatures w14:val="none"/>
        </w:rPr>
        <w:sectPr w:rsidR="00A63FB9" w:rsidRPr="00A63FB9" w:rsidSect="002637B9">
          <w:headerReference w:type="even" r:id="rId8"/>
          <w:headerReference w:type="default" r:id="rId9"/>
          <w:footerReference w:type="even" r:id="rId10"/>
          <w:footerReference w:type="default" r:id="rId11"/>
          <w:headerReference w:type="first" r:id="rId12"/>
          <w:footerReference w:type="first" r:id="rId13"/>
          <w:pgSz w:w="11910" w:h="16840"/>
          <w:pgMar w:top="1160" w:right="780" w:bottom="880" w:left="960" w:header="564" w:footer="696" w:gutter="0"/>
          <w:cols w:space="720"/>
          <w:noEndnote/>
        </w:sectPr>
      </w:pPr>
    </w:p>
    <w:p w14:paraId="2863A041" w14:textId="77777777" w:rsidR="00011B81" w:rsidRDefault="00011B81" w:rsidP="005711A1">
      <w:pPr>
        <w:widowControl w:val="0"/>
        <w:kinsoku w:val="0"/>
        <w:overflowPunct w:val="0"/>
        <w:autoSpaceDE w:val="0"/>
        <w:autoSpaceDN w:val="0"/>
        <w:adjustRightInd w:val="0"/>
        <w:spacing w:before="6" w:after="0" w:line="240" w:lineRule="auto"/>
        <w:jc w:val="both"/>
        <w:rPr>
          <w:rFonts w:ascii="Arial" w:eastAsia="Times New Roman" w:hAnsi="Arial" w:cs="Arial"/>
          <w:b/>
          <w:bCs/>
          <w:color w:val="4472C4" w:themeColor="accent1"/>
          <w:kern w:val="0"/>
          <w:sz w:val="24"/>
          <w:szCs w:val="24"/>
          <w:lang w:eastAsia="en-GB"/>
          <w14:ligatures w14:val="none"/>
        </w:rPr>
      </w:pPr>
      <w:bookmarkStart w:id="0" w:name="4_Sample_Referral_Form"/>
      <w:bookmarkEnd w:id="0"/>
    </w:p>
    <w:p w14:paraId="6E668235" w14:textId="77777777" w:rsidR="00011B81" w:rsidRDefault="00011B81" w:rsidP="005711A1">
      <w:pPr>
        <w:widowControl w:val="0"/>
        <w:kinsoku w:val="0"/>
        <w:overflowPunct w:val="0"/>
        <w:autoSpaceDE w:val="0"/>
        <w:autoSpaceDN w:val="0"/>
        <w:adjustRightInd w:val="0"/>
        <w:spacing w:before="6" w:after="0" w:line="240" w:lineRule="auto"/>
        <w:jc w:val="both"/>
        <w:rPr>
          <w:rFonts w:ascii="Arial" w:eastAsia="Times New Roman" w:hAnsi="Arial" w:cs="Arial"/>
          <w:b/>
          <w:bCs/>
          <w:color w:val="4472C4" w:themeColor="accent1"/>
          <w:kern w:val="0"/>
          <w:sz w:val="24"/>
          <w:szCs w:val="24"/>
          <w:lang w:eastAsia="en-GB"/>
          <w14:ligatures w14:val="none"/>
        </w:rPr>
      </w:pPr>
    </w:p>
    <w:p w14:paraId="141123D6" w14:textId="1107AC37" w:rsidR="005711A1" w:rsidRPr="00A96898" w:rsidRDefault="005711A1" w:rsidP="005711A1">
      <w:pPr>
        <w:widowControl w:val="0"/>
        <w:kinsoku w:val="0"/>
        <w:overflowPunct w:val="0"/>
        <w:autoSpaceDE w:val="0"/>
        <w:autoSpaceDN w:val="0"/>
        <w:adjustRightInd w:val="0"/>
        <w:spacing w:before="6" w:after="0" w:line="240" w:lineRule="auto"/>
        <w:jc w:val="both"/>
        <w:rPr>
          <w:rFonts w:ascii="Arial" w:eastAsia="Times New Roman" w:hAnsi="Arial" w:cs="Arial"/>
          <w:b/>
          <w:bCs/>
          <w:color w:val="4472C4" w:themeColor="accent1"/>
          <w:kern w:val="0"/>
          <w:sz w:val="24"/>
          <w:szCs w:val="24"/>
          <w:lang w:eastAsia="en-GB"/>
          <w14:ligatures w14:val="none"/>
        </w:rPr>
      </w:pPr>
      <w:r>
        <w:rPr>
          <w:rFonts w:ascii="Arial" w:eastAsia="Times New Roman" w:hAnsi="Arial" w:cs="Arial"/>
          <w:b/>
          <w:bCs/>
          <w:color w:val="4472C4" w:themeColor="accent1"/>
          <w:kern w:val="0"/>
          <w:sz w:val="24"/>
          <w:szCs w:val="24"/>
          <w:lang w:eastAsia="en-GB"/>
          <w14:ligatures w14:val="none"/>
        </w:rPr>
        <w:t xml:space="preserve">Appendix </w:t>
      </w:r>
      <w:r w:rsidR="00B22F9E">
        <w:rPr>
          <w:rFonts w:ascii="Arial" w:eastAsia="Times New Roman" w:hAnsi="Arial" w:cs="Arial"/>
          <w:b/>
          <w:bCs/>
          <w:color w:val="4472C4" w:themeColor="accent1"/>
          <w:kern w:val="0"/>
          <w:sz w:val="24"/>
          <w:szCs w:val="24"/>
          <w:lang w:eastAsia="en-GB"/>
          <w14:ligatures w14:val="none"/>
        </w:rPr>
        <w:t>2</w:t>
      </w:r>
    </w:p>
    <w:p w14:paraId="6991A919" w14:textId="77777777" w:rsidR="005711A1" w:rsidRDefault="005711A1" w:rsidP="001B3D0B">
      <w:pPr>
        <w:widowControl w:val="0"/>
        <w:tabs>
          <w:tab w:val="left" w:pos="685"/>
        </w:tabs>
        <w:kinsoku w:val="0"/>
        <w:overflowPunct w:val="0"/>
        <w:autoSpaceDE w:val="0"/>
        <w:autoSpaceDN w:val="0"/>
        <w:adjustRightInd w:val="0"/>
        <w:spacing w:before="46" w:after="0" w:line="240" w:lineRule="auto"/>
        <w:jc w:val="both"/>
        <w:outlineLvl w:val="0"/>
        <w:rPr>
          <w:rFonts w:ascii="Arial Narrow" w:eastAsia="Times New Roman" w:hAnsi="Arial Narrow" w:cs="Arial Narrow"/>
          <w:b/>
          <w:bCs/>
          <w:color w:val="4F81BD"/>
          <w:spacing w:val="-1"/>
          <w:kern w:val="0"/>
          <w:sz w:val="32"/>
          <w:szCs w:val="32"/>
          <w:lang w:eastAsia="en-GB"/>
          <w14:ligatures w14:val="none"/>
        </w:rPr>
      </w:pPr>
    </w:p>
    <w:p w14:paraId="6305774D" w14:textId="54CA2246" w:rsidR="00A83400" w:rsidRDefault="001B3D0B" w:rsidP="001B3D0B">
      <w:pPr>
        <w:widowControl w:val="0"/>
        <w:tabs>
          <w:tab w:val="left" w:pos="685"/>
        </w:tabs>
        <w:kinsoku w:val="0"/>
        <w:overflowPunct w:val="0"/>
        <w:autoSpaceDE w:val="0"/>
        <w:autoSpaceDN w:val="0"/>
        <w:adjustRightInd w:val="0"/>
        <w:spacing w:before="46" w:after="0" w:line="240" w:lineRule="auto"/>
        <w:jc w:val="both"/>
        <w:outlineLvl w:val="0"/>
        <w:rPr>
          <w:rFonts w:ascii="Arial Narrow" w:eastAsia="Times New Roman" w:hAnsi="Arial Narrow" w:cs="Arial Narrow"/>
          <w:b/>
          <w:bCs/>
          <w:color w:val="4F81BD"/>
          <w:spacing w:val="-1"/>
          <w:kern w:val="0"/>
          <w:sz w:val="32"/>
          <w:szCs w:val="32"/>
          <w:lang w:eastAsia="en-GB"/>
          <w14:ligatures w14:val="none"/>
        </w:rPr>
      </w:pPr>
      <w:r w:rsidRPr="00A83400">
        <w:rPr>
          <w:rFonts w:ascii="Arial Narrow" w:eastAsia="Times New Roman" w:hAnsi="Arial Narrow" w:cs="Arial Narrow"/>
          <w:b/>
          <w:bCs/>
          <w:color w:val="4F81BD"/>
          <w:spacing w:val="-1"/>
          <w:kern w:val="0"/>
          <w:sz w:val="32"/>
          <w:szCs w:val="32"/>
          <w:lang w:eastAsia="en-GB"/>
          <w14:ligatures w14:val="none"/>
        </w:rPr>
        <w:t>Example Template</w:t>
      </w:r>
    </w:p>
    <w:p w14:paraId="6FD1FC2B" w14:textId="60768965" w:rsidR="00A63FB9" w:rsidRPr="00A63FB9" w:rsidRDefault="00A63FB9" w:rsidP="00A83400">
      <w:pPr>
        <w:widowControl w:val="0"/>
        <w:tabs>
          <w:tab w:val="left" w:pos="685"/>
        </w:tabs>
        <w:kinsoku w:val="0"/>
        <w:overflowPunct w:val="0"/>
        <w:autoSpaceDE w:val="0"/>
        <w:autoSpaceDN w:val="0"/>
        <w:adjustRightInd w:val="0"/>
        <w:spacing w:before="46" w:after="0" w:line="240" w:lineRule="auto"/>
        <w:jc w:val="center"/>
        <w:outlineLvl w:val="0"/>
        <w:rPr>
          <w:rFonts w:ascii="Arial Narrow" w:eastAsia="Times New Roman" w:hAnsi="Arial Narrow" w:cs="Arial Narrow"/>
          <w:color w:val="000000"/>
          <w:kern w:val="0"/>
          <w:sz w:val="32"/>
          <w:szCs w:val="32"/>
          <w:lang w:eastAsia="en-GB"/>
          <w14:ligatures w14:val="none"/>
        </w:rPr>
      </w:pPr>
      <w:r w:rsidRPr="00A63FB9">
        <w:rPr>
          <w:rFonts w:ascii="Arial Narrow" w:eastAsia="Times New Roman" w:hAnsi="Arial Narrow" w:cs="Arial Narrow"/>
          <w:b/>
          <w:bCs/>
          <w:color w:val="4F81BD"/>
          <w:spacing w:val="-1"/>
          <w:kern w:val="0"/>
          <w:sz w:val="32"/>
          <w:szCs w:val="32"/>
          <w:lang w:eastAsia="en-GB"/>
          <w14:ligatures w14:val="none"/>
        </w:rPr>
        <w:t>Referral</w:t>
      </w:r>
      <w:r w:rsidRPr="00A63FB9">
        <w:rPr>
          <w:rFonts w:ascii="Arial Narrow" w:eastAsia="Times New Roman" w:hAnsi="Arial Narrow" w:cs="Arial Narrow"/>
          <w:b/>
          <w:bCs/>
          <w:color w:val="4F81BD"/>
          <w:spacing w:val="-17"/>
          <w:kern w:val="0"/>
          <w:sz w:val="32"/>
          <w:szCs w:val="32"/>
          <w:lang w:eastAsia="en-GB"/>
          <w14:ligatures w14:val="none"/>
        </w:rPr>
        <w:t xml:space="preserve"> </w:t>
      </w:r>
      <w:r w:rsidRPr="00A63FB9">
        <w:rPr>
          <w:rFonts w:ascii="Arial Narrow" w:eastAsia="Times New Roman" w:hAnsi="Arial Narrow" w:cs="Arial Narrow"/>
          <w:b/>
          <w:bCs/>
          <w:color w:val="4F81BD"/>
          <w:spacing w:val="-1"/>
          <w:kern w:val="0"/>
          <w:sz w:val="32"/>
          <w:szCs w:val="32"/>
          <w:lang w:eastAsia="en-GB"/>
          <w14:ligatures w14:val="none"/>
        </w:rPr>
        <w:t>Form</w:t>
      </w:r>
      <w:r w:rsidR="00396ECF">
        <w:rPr>
          <w:rFonts w:ascii="Arial Narrow" w:eastAsia="Times New Roman" w:hAnsi="Arial Narrow" w:cs="Arial Narrow"/>
          <w:b/>
          <w:bCs/>
          <w:color w:val="4F81BD"/>
          <w:spacing w:val="-1"/>
          <w:kern w:val="0"/>
          <w:sz w:val="32"/>
          <w:szCs w:val="32"/>
          <w:lang w:eastAsia="en-GB"/>
          <w14:ligatures w14:val="none"/>
        </w:rPr>
        <w:t xml:space="preserve"> for AFIA Holiday</w:t>
      </w:r>
    </w:p>
    <w:p w14:paraId="7BB42EAE" w14:textId="77777777" w:rsidR="00ED5EAC" w:rsidRPr="00A63FB9" w:rsidRDefault="00ED5EAC" w:rsidP="00ED5EAC">
      <w:pPr>
        <w:widowControl w:val="0"/>
        <w:kinsoku w:val="0"/>
        <w:overflowPunct w:val="0"/>
        <w:autoSpaceDE w:val="0"/>
        <w:autoSpaceDN w:val="0"/>
        <w:adjustRightInd w:val="0"/>
        <w:spacing w:before="273" w:after="0" w:line="240" w:lineRule="auto"/>
        <w:jc w:val="both"/>
        <w:outlineLvl w:val="1"/>
        <w:rPr>
          <w:rFonts w:eastAsia="Times New Roman" w:cstheme="minorHAnsi"/>
          <w:color w:val="FF0000"/>
          <w:kern w:val="0"/>
          <w:sz w:val="24"/>
          <w:szCs w:val="24"/>
          <w:lang w:eastAsia="en-GB"/>
          <w14:ligatures w14:val="none"/>
        </w:rPr>
      </w:pPr>
      <w:bookmarkStart w:id="1" w:name="This_is_a_sample_copy_and_will_need_amen"/>
      <w:bookmarkEnd w:id="1"/>
      <w:r w:rsidRPr="00722E0E">
        <w:rPr>
          <w:rFonts w:eastAsia="Times New Roman" w:cstheme="minorHAnsi"/>
          <w:b/>
          <w:bCs/>
          <w:color w:val="FF0000"/>
          <w:spacing w:val="-1"/>
          <w:kern w:val="0"/>
          <w:sz w:val="24"/>
          <w:szCs w:val="24"/>
          <w:lang w:eastAsia="en-GB"/>
          <w14:ligatures w14:val="none"/>
        </w:rPr>
        <w:t xml:space="preserve">Please amend this form as appropriate for your diocese, ensuring the name of </w:t>
      </w:r>
      <w:r w:rsidRPr="00A63FB9">
        <w:rPr>
          <w:rFonts w:eastAsia="Times New Roman" w:cstheme="minorHAnsi"/>
          <w:b/>
          <w:bCs/>
          <w:color w:val="FF0000"/>
          <w:spacing w:val="-1"/>
          <w:kern w:val="0"/>
          <w:sz w:val="24"/>
          <w:szCs w:val="24"/>
          <w:lang w:eastAsia="en-GB"/>
          <w14:ligatures w14:val="none"/>
        </w:rPr>
        <w:t>your diocese</w:t>
      </w:r>
      <w:r w:rsidRPr="00A63FB9">
        <w:rPr>
          <w:rFonts w:eastAsia="Times New Roman" w:cstheme="minorHAnsi"/>
          <w:b/>
          <w:bCs/>
          <w:color w:val="FF0000"/>
          <w:spacing w:val="-2"/>
          <w:kern w:val="0"/>
          <w:sz w:val="24"/>
          <w:szCs w:val="24"/>
          <w:lang w:eastAsia="en-GB"/>
          <w14:ligatures w14:val="none"/>
        </w:rPr>
        <w:t xml:space="preserve"> </w:t>
      </w:r>
      <w:r w:rsidRPr="00A63FB9">
        <w:rPr>
          <w:rFonts w:eastAsia="Times New Roman" w:cstheme="minorHAnsi"/>
          <w:b/>
          <w:bCs/>
          <w:color w:val="FF0000"/>
          <w:kern w:val="0"/>
          <w:sz w:val="24"/>
          <w:szCs w:val="24"/>
          <w:lang w:eastAsia="en-GB"/>
          <w14:ligatures w14:val="none"/>
        </w:rPr>
        <w:t>and</w:t>
      </w:r>
      <w:r w:rsidRPr="00A63FB9">
        <w:rPr>
          <w:rFonts w:eastAsia="Times New Roman" w:cstheme="minorHAnsi"/>
          <w:b/>
          <w:bCs/>
          <w:color w:val="FF0000"/>
          <w:spacing w:val="-2"/>
          <w:kern w:val="0"/>
          <w:sz w:val="24"/>
          <w:szCs w:val="24"/>
          <w:lang w:eastAsia="en-GB"/>
          <w14:ligatures w14:val="none"/>
        </w:rPr>
        <w:t xml:space="preserve"> </w:t>
      </w:r>
      <w:r w:rsidRPr="00A63FB9">
        <w:rPr>
          <w:rFonts w:eastAsia="Times New Roman" w:cstheme="minorHAnsi"/>
          <w:b/>
          <w:bCs/>
          <w:color w:val="FF0000"/>
          <w:spacing w:val="-1"/>
          <w:kern w:val="0"/>
          <w:sz w:val="24"/>
          <w:szCs w:val="24"/>
          <w:lang w:eastAsia="en-GB"/>
          <w14:ligatures w14:val="none"/>
        </w:rPr>
        <w:t>registered</w:t>
      </w:r>
      <w:r w:rsidRPr="00A63FB9">
        <w:rPr>
          <w:rFonts w:eastAsia="Times New Roman" w:cstheme="minorHAnsi"/>
          <w:b/>
          <w:bCs/>
          <w:color w:val="FF0000"/>
          <w:spacing w:val="-2"/>
          <w:kern w:val="0"/>
          <w:sz w:val="24"/>
          <w:szCs w:val="24"/>
          <w:lang w:eastAsia="en-GB"/>
          <w14:ligatures w14:val="none"/>
        </w:rPr>
        <w:t xml:space="preserve"> </w:t>
      </w:r>
      <w:r w:rsidRPr="00A63FB9">
        <w:rPr>
          <w:rFonts w:eastAsia="Times New Roman" w:cstheme="minorHAnsi"/>
          <w:b/>
          <w:bCs/>
          <w:color w:val="FF0000"/>
          <w:spacing w:val="-1"/>
          <w:kern w:val="0"/>
          <w:sz w:val="24"/>
          <w:szCs w:val="24"/>
          <w:lang w:eastAsia="en-GB"/>
          <w14:ligatures w14:val="none"/>
        </w:rPr>
        <w:t>charity</w:t>
      </w:r>
      <w:r w:rsidRPr="00A63FB9">
        <w:rPr>
          <w:rFonts w:eastAsia="Times New Roman" w:cstheme="minorHAnsi"/>
          <w:b/>
          <w:bCs/>
          <w:color w:val="FF0000"/>
          <w:spacing w:val="-2"/>
          <w:kern w:val="0"/>
          <w:sz w:val="24"/>
          <w:szCs w:val="24"/>
          <w:lang w:eastAsia="en-GB"/>
          <w14:ligatures w14:val="none"/>
        </w:rPr>
        <w:t xml:space="preserve"> </w:t>
      </w:r>
      <w:r w:rsidRPr="00A63FB9">
        <w:rPr>
          <w:rFonts w:eastAsia="Times New Roman" w:cstheme="minorHAnsi"/>
          <w:b/>
          <w:bCs/>
          <w:color w:val="FF0000"/>
          <w:spacing w:val="-1"/>
          <w:kern w:val="0"/>
          <w:sz w:val="24"/>
          <w:szCs w:val="24"/>
          <w:lang w:eastAsia="en-GB"/>
          <w14:ligatures w14:val="none"/>
        </w:rPr>
        <w:t>number</w:t>
      </w:r>
      <w:r w:rsidRPr="00722E0E">
        <w:rPr>
          <w:rFonts w:eastAsia="Times New Roman" w:cstheme="minorHAnsi"/>
          <w:b/>
          <w:bCs/>
          <w:color w:val="FF0000"/>
          <w:spacing w:val="-1"/>
          <w:kern w:val="0"/>
          <w:sz w:val="24"/>
          <w:szCs w:val="24"/>
          <w:lang w:eastAsia="en-GB"/>
          <w14:ligatures w14:val="none"/>
        </w:rPr>
        <w:t xml:space="preserve"> is included</w:t>
      </w:r>
    </w:p>
    <w:p w14:paraId="25BE41EA" w14:textId="4B3A0F82" w:rsidR="00A63FB9" w:rsidRDefault="004B0329" w:rsidP="004B0329">
      <w:pPr>
        <w:widowControl w:val="0"/>
        <w:kinsoku w:val="0"/>
        <w:overflowPunct w:val="0"/>
        <w:autoSpaceDE w:val="0"/>
        <w:autoSpaceDN w:val="0"/>
        <w:adjustRightInd w:val="0"/>
        <w:spacing w:after="0" w:line="240" w:lineRule="auto"/>
        <w:jc w:val="center"/>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CONFIDENTIAL</w:t>
      </w:r>
    </w:p>
    <w:p w14:paraId="5FE7336D" w14:textId="2E46056D" w:rsidR="004B0329" w:rsidRPr="00F43280" w:rsidRDefault="004B0329" w:rsidP="004B0329">
      <w:pPr>
        <w:widowControl w:val="0"/>
        <w:kinsoku w:val="0"/>
        <w:overflowPunct w:val="0"/>
        <w:autoSpaceDE w:val="0"/>
        <w:autoSpaceDN w:val="0"/>
        <w:adjustRightInd w:val="0"/>
        <w:spacing w:after="0" w:line="240" w:lineRule="auto"/>
        <w:jc w:val="center"/>
        <w:rPr>
          <w:rFonts w:eastAsia="Times New Roman" w:cstheme="minorHAnsi"/>
          <w:b/>
          <w:bCs/>
          <w:kern w:val="0"/>
          <w:sz w:val="24"/>
          <w:szCs w:val="24"/>
          <w:u w:val="single"/>
          <w:lang w:eastAsia="en-GB"/>
          <w14:ligatures w14:val="none"/>
        </w:rPr>
      </w:pPr>
      <w:r w:rsidRPr="00F43280">
        <w:rPr>
          <w:rFonts w:eastAsia="Times New Roman" w:cstheme="minorHAnsi"/>
          <w:b/>
          <w:bCs/>
          <w:kern w:val="0"/>
          <w:sz w:val="24"/>
          <w:szCs w:val="24"/>
          <w:u w:val="single"/>
          <w:lang w:eastAsia="en-GB"/>
          <w14:ligatures w14:val="none"/>
        </w:rPr>
        <w:t>A</w:t>
      </w:r>
      <w:r w:rsidR="005E2A04">
        <w:rPr>
          <w:rFonts w:eastAsia="Times New Roman" w:cstheme="minorHAnsi"/>
          <w:b/>
          <w:bCs/>
          <w:kern w:val="0"/>
          <w:sz w:val="24"/>
          <w:szCs w:val="24"/>
          <w:u w:val="single"/>
          <w:lang w:eastAsia="en-GB"/>
          <w14:ligatures w14:val="none"/>
        </w:rPr>
        <w:t>ll</w:t>
      </w:r>
      <w:r w:rsidRPr="00F43280">
        <w:rPr>
          <w:rFonts w:eastAsia="Times New Roman" w:cstheme="minorHAnsi"/>
          <w:b/>
          <w:bCs/>
          <w:kern w:val="0"/>
          <w:sz w:val="24"/>
          <w:szCs w:val="24"/>
          <w:u w:val="single"/>
          <w:lang w:eastAsia="en-GB"/>
          <w14:ligatures w14:val="none"/>
        </w:rPr>
        <w:t xml:space="preserve"> information provided on this form will be treated </w:t>
      </w:r>
      <w:r w:rsidR="00072B51" w:rsidRPr="00F43280">
        <w:rPr>
          <w:rFonts w:eastAsia="Times New Roman" w:cstheme="minorHAnsi"/>
          <w:b/>
          <w:bCs/>
          <w:kern w:val="0"/>
          <w:sz w:val="24"/>
          <w:szCs w:val="24"/>
          <w:u w:val="single"/>
          <w:lang w:eastAsia="en-GB"/>
          <w14:ligatures w14:val="none"/>
        </w:rPr>
        <w:t>as confidential and will not be disclosed to the applicant applying for a holiday</w:t>
      </w:r>
    </w:p>
    <w:p w14:paraId="0EF36C20" w14:textId="77777777" w:rsidR="00A63FB9" w:rsidRPr="00A63FB9" w:rsidRDefault="00A63FB9" w:rsidP="00A63FB9">
      <w:pPr>
        <w:widowControl w:val="0"/>
        <w:kinsoku w:val="0"/>
        <w:overflowPunct w:val="0"/>
        <w:autoSpaceDE w:val="0"/>
        <w:autoSpaceDN w:val="0"/>
        <w:adjustRightInd w:val="0"/>
        <w:spacing w:after="0" w:line="240" w:lineRule="auto"/>
        <w:jc w:val="both"/>
        <w:rPr>
          <w:rFonts w:ascii="Georgia" w:eastAsia="Times New Roman" w:hAnsi="Georgia" w:cs="Georgia"/>
          <w:b/>
          <w:bCs/>
          <w:kern w:val="0"/>
          <w:sz w:val="10"/>
          <w:szCs w:val="10"/>
          <w:lang w:eastAsia="en-GB"/>
          <w14:ligatures w14:val="none"/>
        </w:rPr>
      </w:pPr>
    </w:p>
    <w:tbl>
      <w:tblPr>
        <w:tblW w:w="0" w:type="auto"/>
        <w:tblInd w:w="117" w:type="dxa"/>
        <w:tblLayout w:type="fixed"/>
        <w:tblCellMar>
          <w:left w:w="0" w:type="dxa"/>
          <w:right w:w="0" w:type="dxa"/>
        </w:tblCellMar>
        <w:tblLook w:val="0000" w:firstRow="0" w:lastRow="0" w:firstColumn="0" w:lastColumn="0" w:noHBand="0" w:noVBand="0"/>
      </w:tblPr>
      <w:tblGrid>
        <w:gridCol w:w="9248"/>
      </w:tblGrid>
      <w:tr w:rsidR="00AA5F03" w:rsidRPr="00A63FB9" w14:paraId="124B48DF" w14:textId="77777777" w:rsidTr="007377B4">
        <w:trPr>
          <w:trHeight w:hRule="exact" w:val="730"/>
        </w:trPr>
        <w:tc>
          <w:tcPr>
            <w:tcW w:w="9248" w:type="dxa"/>
            <w:tcBorders>
              <w:top w:val="single" w:sz="6" w:space="0" w:color="000000"/>
              <w:left w:val="single" w:sz="6" w:space="0" w:color="000000"/>
              <w:bottom w:val="single" w:sz="6" w:space="0" w:color="000000"/>
              <w:right w:val="single" w:sz="6" w:space="0" w:color="000000"/>
            </w:tcBorders>
          </w:tcPr>
          <w:p w14:paraId="5E155181" w14:textId="10F91AD2" w:rsidR="00AA5F03" w:rsidRDefault="006D6A3D" w:rsidP="00A63FB9">
            <w:pPr>
              <w:widowControl w:val="0"/>
              <w:kinsoku w:val="0"/>
              <w:overflowPunct w:val="0"/>
              <w:autoSpaceDE w:val="0"/>
              <w:autoSpaceDN w:val="0"/>
              <w:adjustRightInd w:val="0"/>
              <w:spacing w:after="0" w:line="225" w:lineRule="exact"/>
              <w:jc w:val="both"/>
              <w:rPr>
                <w:rFonts w:eastAsia="Times New Roman" w:cstheme="minorHAnsi"/>
                <w:kern w:val="0"/>
                <w:sz w:val="24"/>
                <w:szCs w:val="24"/>
                <w:lang w:eastAsia="en-GB"/>
                <w14:ligatures w14:val="none"/>
              </w:rPr>
            </w:pPr>
            <w:r>
              <w:rPr>
                <w:rFonts w:eastAsia="Times New Roman" w:cstheme="minorHAnsi"/>
                <w:spacing w:val="-1"/>
                <w:kern w:val="0"/>
                <w:sz w:val="24"/>
                <w:szCs w:val="24"/>
                <w:lang w:eastAsia="en-GB"/>
                <w14:ligatures w14:val="none"/>
              </w:rPr>
              <w:t>N</w:t>
            </w:r>
            <w:r w:rsidR="00AA5F03" w:rsidRPr="00A63FB9">
              <w:rPr>
                <w:rFonts w:eastAsia="Times New Roman" w:cstheme="minorHAnsi"/>
                <w:spacing w:val="-1"/>
                <w:kern w:val="0"/>
                <w:sz w:val="24"/>
                <w:szCs w:val="24"/>
                <w:lang w:eastAsia="en-GB"/>
                <w14:ligatures w14:val="none"/>
              </w:rPr>
              <w:t>ame</w:t>
            </w:r>
            <w:r w:rsidR="00AA5F03" w:rsidRPr="00A63FB9">
              <w:rPr>
                <w:rFonts w:eastAsia="Times New Roman" w:cstheme="minorHAnsi"/>
                <w:spacing w:val="-7"/>
                <w:kern w:val="0"/>
                <w:sz w:val="24"/>
                <w:szCs w:val="24"/>
                <w:lang w:eastAsia="en-GB"/>
                <w14:ligatures w14:val="none"/>
              </w:rPr>
              <w:t xml:space="preserve"> </w:t>
            </w:r>
            <w:r w:rsidR="00AA5F03" w:rsidRPr="00A63FB9">
              <w:rPr>
                <w:rFonts w:eastAsia="Times New Roman" w:cstheme="minorHAnsi"/>
                <w:spacing w:val="-1"/>
                <w:kern w:val="0"/>
                <w:sz w:val="24"/>
                <w:szCs w:val="24"/>
                <w:lang w:eastAsia="en-GB"/>
                <w14:ligatures w14:val="none"/>
              </w:rPr>
              <w:t>and</w:t>
            </w:r>
            <w:r w:rsidR="00AA5F03" w:rsidRPr="00A63FB9">
              <w:rPr>
                <w:rFonts w:eastAsia="Times New Roman" w:cstheme="minorHAnsi"/>
                <w:spacing w:val="-7"/>
                <w:kern w:val="0"/>
                <w:sz w:val="24"/>
                <w:szCs w:val="24"/>
                <w:lang w:eastAsia="en-GB"/>
                <w14:ligatures w14:val="none"/>
              </w:rPr>
              <w:t xml:space="preserve"> </w:t>
            </w:r>
            <w:r w:rsidR="00AA5F03" w:rsidRPr="00A63FB9">
              <w:rPr>
                <w:rFonts w:eastAsia="Times New Roman" w:cstheme="minorHAnsi"/>
                <w:kern w:val="0"/>
                <w:sz w:val="24"/>
                <w:szCs w:val="24"/>
                <w:lang w:eastAsia="en-GB"/>
                <w14:ligatures w14:val="none"/>
              </w:rPr>
              <w:t>designation:</w:t>
            </w:r>
          </w:p>
          <w:p w14:paraId="49B71D39" w14:textId="77777777" w:rsidR="00AA5F03" w:rsidRDefault="00AA5F03" w:rsidP="00A63FB9">
            <w:pPr>
              <w:widowControl w:val="0"/>
              <w:kinsoku w:val="0"/>
              <w:overflowPunct w:val="0"/>
              <w:autoSpaceDE w:val="0"/>
              <w:autoSpaceDN w:val="0"/>
              <w:adjustRightInd w:val="0"/>
              <w:spacing w:after="0" w:line="225" w:lineRule="exact"/>
              <w:jc w:val="both"/>
              <w:rPr>
                <w:rFonts w:eastAsia="Times New Roman" w:cstheme="minorHAnsi"/>
                <w:kern w:val="0"/>
                <w:sz w:val="24"/>
                <w:szCs w:val="24"/>
                <w:lang w:eastAsia="en-GB"/>
                <w14:ligatures w14:val="none"/>
              </w:rPr>
            </w:pPr>
          </w:p>
          <w:p w14:paraId="5321A334" w14:textId="77777777" w:rsidR="00AA5F03" w:rsidRDefault="00AA5F03" w:rsidP="00A63FB9">
            <w:pPr>
              <w:widowControl w:val="0"/>
              <w:kinsoku w:val="0"/>
              <w:overflowPunct w:val="0"/>
              <w:autoSpaceDE w:val="0"/>
              <w:autoSpaceDN w:val="0"/>
              <w:adjustRightInd w:val="0"/>
              <w:spacing w:after="0" w:line="225" w:lineRule="exact"/>
              <w:jc w:val="both"/>
              <w:rPr>
                <w:rFonts w:eastAsia="Times New Roman" w:cstheme="minorHAnsi"/>
                <w:kern w:val="0"/>
                <w:sz w:val="24"/>
                <w:szCs w:val="24"/>
                <w:lang w:eastAsia="en-GB"/>
                <w14:ligatures w14:val="none"/>
              </w:rPr>
            </w:pPr>
          </w:p>
          <w:p w14:paraId="3A10E2FC" w14:textId="77777777" w:rsidR="00AA5F03" w:rsidRDefault="00AA5F03" w:rsidP="00A63FB9">
            <w:pPr>
              <w:widowControl w:val="0"/>
              <w:kinsoku w:val="0"/>
              <w:overflowPunct w:val="0"/>
              <w:autoSpaceDE w:val="0"/>
              <w:autoSpaceDN w:val="0"/>
              <w:adjustRightInd w:val="0"/>
              <w:spacing w:after="0" w:line="225" w:lineRule="exact"/>
              <w:jc w:val="both"/>
              <w:rPr>
                <w:rFonts w:eastAsia="Times New Roman" w:cstheme="minorHAnsi"/>
                <w:kern w:val="0"/>
                <w:sz w:val="24"/>
                <w:szCs w:val="24"/>
                <w:lang w:eastAsia="en-GB"/>
                <w14:ligatures w14:val="none"/>
              </w:rPr>
            </w:pPr>
          </w:p>
          <w:p w14:paraId="51D277D0" w14:textId="77777777" w:rsidR="00AA5F03" w:rsidRPr="00A63FB9" w:rsidRDefault="00AA5F03" w:rsidP="00A63FB9">
            <w:pPr>
              <w:widowControl w:val="0"/>
              <w:kinsoku w:val="0"/>
              <w:overflowPunct w:val="0"/>
              <w:autoSpaceDE w:val="0"/>
              <w:autoSpaceDN w:val="0"/>
              <w:adjustRightInd w:val="0"/>
              <w:spacing w:after="0" w:line="225" w:lineRule="exact"/>
              <w:jc w:val="both"/>
              <w:rPr>
                <w:rFonts w:eastAsia="Times New Roman" w:cstheme="minorHAnsi"/>
                <w:kern w:val="0"/>
                <w:sz w:val="24"/>
                <w:szCs w:val="24"/>
                <w:lang w:eastAsia="en-GB"/>
                <w14:ligatures w14:val="none"/>
              </w:rPr>
            </w:pPr>
          </w:p>
        </w:tc>
      </w:tr>
      <w:tr w:rsidR="00AA5F03" w:rsidRPr="00A63FB9" w14:paraId="598A5CAC" w14:textId="77777777" w:rsidTr="007377B4">
        <w:trPr>
          <w:trHeight w:hRule="exact" w:val="1378"/>
        </w:trPr>
        <w:tc>
          <w:tcPr>
            <w:tcW w:w="9248" w:type="dxa"/>
            <w:tcBorders>
              <w:top w:val="single" w:sz="6" w:space="0" w:color="000000"/>
              <w:left w:val="single" w:sz="6" w:space="0" w:color="000000"/>
              <w:bottom w:val="single" w:sz="6" w:space="0" w:color="000000"/>
              <w:right w:val="single" w:sz="6" w:space="0" w:color="000000"/>
            </w:tcBorders>
          </w:tcPr>
          <w:p w14:paraId="7E63E663" w14:textId="236862BE" w:rsidR="00AA5F03" w:rsidRPr="00A63FB9" w:rsidRDefault="006D6A3D" w:rsidP="00A63FB9">
            <w:pPr>
              <w:widowControl w:val="0"/>
              <w:kinsoku w:val="0"/>
              <w:overflowPunct w:val="0"/>
              <w:autoSpaceDE w:val="0"/>
              <w:autoSpaceDN w:val="0"/>
              <w:adjustRightInd w:val="0"/>
              <w:spacing w:after="0" w:line="223" w:lineRule="exact"/>
              <w:jc w:val="both"/>
              <w:rPr>
                <w:rFonts w:eastAsia="Times New Roman" w:cstheme="minorHAnsi"/>
                <w:kern w:val="0"/>
                <w:sz w:val="24"/>
                <w:szCs w:val="24"/>
                <w:lang w:eastAsia="en-GB"/>
                <w14:ligatures w14:val="none"/>
              </w:rPr>
            </w:pPr>
            <w:r>
              <w:rPr>
                <w:rFonts w:eastAsia="Times New Roman" w:cstheme="minorHAnsi"/>
                <w:spacing w:val="-1"/>
                <w:kern w:val="0"/>
                <w:sz w:val="24"/>
                <w:szCs w:val="24"/>
                <w:lang w:eastAsia="en-GB"/>
                <w14:ligatures w14:val="none"/>
              </w:rPr>
              <w:t>A</w:t>
            </w:r>
            <w:r w:rsidR="00AA5F03" w:rsidRPr="00A63FB9">
              <w:rPr>
                <w:rFonts w:eastAsia="Times New Roman" w:cstheme="minorHAnsi"/>
                <w:spacing w:val="-1"/>
                <w:kern w:val="0"/>
                <w:sz w:val="24"/>
                <w:szCs w:val="24"/>
                <w:lang w:eastAsia="en-GB"/>
                <w14:ligatures w14:val="none"/>
              </w:rPr>
              <w:t>ddress:</w:t>
            </w:r>
          </w:p>
        </w:tc>
      </w:tr>
      <w:tr w:rsidR="00AA5F03" w:rsidRPr="00A63FB9" w14:paraId="6C0ADE0D" w14:textId="77777777" w:rsidTr="007377B4">
        <w:trPr>
          <w:trHeight w:hRule="exact" w:val="578"/>
        </w:trPr>
        <w:tc>
          <w:tcPr>
            <w:tcW w:w="9248" w:type="dxa"/>
            <w:tcBorders>
              <w:top w:val="single" w:sz="6" w:space="0" w:color="000000"/>
              <w:left w:val="single" w:sz="6" w:space="0" w:color="000000"/>
              <w:bottom w:val="single" w:sz="6" w:space="0" w:color="000000"/>
              <w:right w:val="single" w:sz="6" w:space="0" w:color="000000"/>
            </w:tcBorders>
          </w:tcPr>
          <w:p w14:paraId="4F077470" w14:textId="4094947F" w:rsidR="00AA5F03" w:rsidRPr="00A63FB9" w:rsidRDefault="006D6A3D" w:rsidP="00A63FB9">
            <w:pPr>
              <w:widowControl w:val="0"/>
              <w:tabs>
                <w:tab w:val="left" w:pos="4189"/>
              </w:tabs>
              <w:kinsoku w:val="0"/>
              <w:overflowPunct w:val="0"/>
              <w:autoSpaceDE w:val="0"/>
              <w:autoSpaceDN w:val="0"/>
              <w:adjustRightInd w:val="0"/>
              <w:spacing w:after="0" w:line="223" w:lineRule="exact"/>
              <w:jc w:val="both"/>
              <w:rPr>
                <w:rFonts w:eastAsia="Times New Roman" w:cstheme="minorHAnsi"/>
                <w:kern w:val="0"/>
                <w:sz w:val="24"/>
                <w:szCs w:val="24"/>
                <w:lang w:eastAsia="en-GB"/>
                <w14:ligatures w14:val="none"/>
              </w:rPr>
            </w:pPr>
            <w:r>
              <w:rPr>
                <w:rFonts w:eastAsia="Times New Roman" w:cstheme="minorHAnsi"/>
                <w:spacing w:val="-1"/>
                <w:kern w:val="0"/>
                <w:sz w:val="24"/>
                <w:szCs w:val="24"/>
                <w:lang w:eastAsia="en-GB"/>
                <w14:ligatures w14:val="none"/>
              </w:rPr>
              <w:t>T</w:t>
            </w:r>
            <w:r w:rsidR="00AA5F03" w:rsidRPr="00A63FB9">
              <w:rPr>
                <w:rFonts w:eastAsia="Times New Roman" w:cstheme="minorHAnsi"/>
                <w:spacing w:val="-1"/>
                <w:kern w:val="0"/>
                <w:sz w:val="24"/>
                <w:szCs w:val="24"/>
                <w:lang w:eastAsia="en-GB"/>
                <w14:ligatures w14:val="none"/>
              </w:rPr>
              <w:t>elephone</w:t>
            </w:r>
            <w:r w:rsidR="00AA5F03" w:rsidRPr="00A63FB9">
              <w:rPr>
                <w:rFonts w:eastAsia="Times New Roman" w:cstheme="minorHAnsi"/>
                <w:spacing w:val="-11"/>
                <w:kern w:val="0"/>
                <w:sz w:val="24"/>
                <w:szCs w:val="24"/>
                <w:lang w:eastAsia="en-GB"/>
                <w14:ligatures w14:val="none"/>
              </w:rPr>
              <w:t xml:space="preserve"> </w:t>
            </w:r>
            <w:r w:rsidR="00AA5F03" w:rsidRPr="00A63FB9">
              <w:rPr>
                <w:rFonts w:eastAsia="Times New Roman" w:cstheme="minorHAnsi"/>
                <w:kern w:val="0"/>
                <w:sz w:val="24"/>
                <w:szCs w:val="24"/>
                <w:lang w:eastAsia="en-GB"/>
                <w14:ligatures w14:val="none"/>
              </w:rPr>
              <w:t>number:</w:t>
            </w:r>
            <w:r w:rsidR="00AA5F03" w:rsidRPr="00A63FB9">
              <w:rPr>
                <w:rFonts w:eastAsia="Times New Roman" w:cstheme="minorHAnsi"/>
                <w:kern w:val="0"/>
                <w:sz w:val="24"/>
                <w:szCs w:val="24"/>
                <w:lang w:eastAsia="en-GB"/>
                <w14:ligatures w14:val="none"/>
              </w:rPr>
              <w:tab/>
            </w:r>
            <w:r w:rsidR="00AA5F03" w:rsidRPr="00A63FB9">
              <w:rPr>
                <w:rFonts w:eastAsia="Times New Roman" w:cstheme="minorHAnsi"/>
                <w:spacing w:val="-1"/>
                <w:kern w:val="0"/>
                <w:sz w:val="24"/>
                <w:szCs w:val="24"/>
                <w:lang w:eastAsia="en-GB"/>
                <w14:ligatures w14:val="none"/>
              </w:rPr>
              <w:t>Email:</w:t>
            </w:r>
          </w:p>
        </w:tc>
      </w:tr>
      <w:tr w:rsidR="00AA5F03" w:rsidRPr="00A63FB9" w14:paraId="2D111C22" w14:textId="77777777" w:rsidTr="007377B4">
        <w:trPr>
          <w:trHeight w:hRule="exact" w:val="722"/>
        </w:trPr>
        <w:tc>
          <w:tcPr>
            <w:tcW w:w="9248" w:type="dxa"/>
            <w:tcBorders>
              <w:top w:val="single" w:sz="6" w:space="0" w:color="000000"/>
              <w:left w:val="single" w:sz="6" w:space="0" w:color="000000"/>
              <w:bottom w:val="single" w:sz="6" w:space="0" w:color="000000"/>
              <w:right w:val="single" w:sz="6" w:space="0" w:color="000000"/>
            </w:tcBorders>
          </w:tcPr>
          <w:p w14:paraId="3F975E80" w14:textId="77777777" w:rsidR="00AA5F03" w:rsidRPr="00A63FB9" w:rsidRDefault="00AA5F03" w:rsidP="00A63FB9">
            <w:pPr>
              <w:widowControl w:val="0"/>
              <w:kinsoku w:val="0"/>
              <w:overflowPunct w:val="0"/>
              <w:autoSpaceDE w:val="0"/>
              <w:autoSpaceDN w:val="0"/>
              <w:adjustRightInd w:val="0"/>
              <w:spacing w:after="0" w:line="225" w:lineRule="exact"/>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The</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name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of</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individual/family</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for</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kern w:val="0"/>
                <w:sz w:val="24"/>
                <w:szCs w:val="24"/>
                <w:lang w:eastAsia="en-GB"/>
                <w14:ligatures w14:val="none"/>
              </w:rPr>
              <w:t>whom</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are</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willing</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act</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as</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a</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referring</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agent:</w:t>
            </w:r>
          </w:p>
        </w:tc>
      </w:tr>
      <w:tr w:rsidR="00AA5F03" w:rsidRPr="00A63FB9" w14:paraId="47FBFA07" w14:textId="77777777" w:rsidTr="007377B4">
        <w:trPr>
          <w:trHeight w:hRule="exact" w:val="1075"/>
        </w:trPr>
        <w:tc>
          <w:tcPr>
            <w:tcW w:w="9248" w:type="dxa"/>
            <w:tcBorders>
              <w:top w:val="single" w:sz="6" w:space="0" w:color="000000"/>
              <w:left w:val="single" w:sz="6" w:space="0" w:color="000000"/>
              <w:bottom w:val="single" w:sz="6" w:space="0" w:color="000000"/>
              <w:right w:val="single" w:sz="6" w:space="0" w:color="000000"/>
            </w:tcBorders>
          </w:tcPr>
          <w:p w14:paraId="009AA6C1" w14:textId="77777777" w:rsidR="00AA5F03" w:rsidRPr="00A63FB9" w:rsidRDefault="00AA5F03" w:rsidP="00A63FB9">
            <w:pPr>
              <w:widowControl w:val="0"/>
              <w:kinsoku w:val="0"/>
              <w:overflowPunct w:val="0"/>
              <w:autoSpaceDE w:val="0"/>
              <w:autoSpaceDN w:val="0"/>
              <w:adjustRightInd w:val="0"/>
              <w:spacing w:after="0" w:line="223" w:lineRule="exact"/>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Please</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describe</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the</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nature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of</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your</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professional</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relationship</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kern w:val="0"/>
                <w:sz w:val="24"/>
                <w:szCs w:val="24"/>
                <w:lang w:eastAsia="en-GB"/>
                <w14:ligatures w14:val="none"/>
              </w:rPr>
              <w:t>with</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this</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individual/</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family:</w:t>
            </w:r>
          </w:p>
        </w:tc>
      </w:tr>
      <w:tr w:rsidR="00AA5F03" w:rsidRPr="00A63FB9" w14:paraId="1C5FA56D" w14:textId="77777777" w:rsidTr="007377B4">
        <w:trPr>
          <w:trHeight w:hRule="exact" w:val="696"/>
        </w:trPr>
        <w:tc>
          <w:tcPr>
            <w:tcW w:w="9248" w:type="dxa"/>
            <w:tcBorders>
              <w:top w:val="single" w:sz="6" w:space="0" w:color="000000"/>
              <w:left w:val="single" w:sz="6" w:space="0" w:color="000000"/>
              <w:bottom w:val="single" w:sz="6" w:space="0" w:color="000000"/>
              <w:right w:val="single" w:sz="6" w:space="0" w:color="000000"/>
            </w:tcBorders>
          </w:tcPr>
          <w:p w14:paraId="115C48C0" w14:textId="26A25574" w:rsidR="00AA5F03" w:rsidRPr="00A63FB9" w:rsidRDefault="00AA5F03" w:rsidP="00A63FB9">
            <w:pPr>
              <w:widowControl w:val="0"/>
              <w:kinsoku w:val="0"/>
              <w:overflowPunct w:val="0"/>
              <w:autoSpaceDE w:val="0"/>
              <w:autoSpaceDN w:val="0"/>
              <w:adjustRightInd w:val="0"/>
              <w:spacing w:after="0" w:line="223" w:lineRule="exact"/>
              <w:jc w:val="both"/>
              <w:rPr>
                <w:rFonts w:eastAsia="Times New Roman" w:cstheme="minorHAnsi"/>
                <w:kern w:val="0"/>
                <w:sz w:val="24"/>
                <w:szCs w:val="24"/>
                <w:lang w:eastAsia="en-GB"/>
                <w14:ligatures w14:val="none"/>
              </w:rPr>
            </w:pPr>
            <w:r w:rsidRPr="00A63FB9">
              <w:rPr>
                <w:rFonts w:eastAsia="Times New Roman" w:cstheme="minorHAnsi"/>
                <w:kern w:val="0"/>
                <w:sz w:val="24"/>
                <w:szCs w:val="24"/>
                <w:lang w:eastAsia="en-GB"/>
                <w14:ligatures w14:val="none"/>
              </w:rPr>
              <w:t>How</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long</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have</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known</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th</w:t>
            </w:r>
            <w:r>
              <w:rPr>
                <w:rFonts w:eastAsia="Times New Roman" w:cstheme="minorHAnsi"/>
                <w:kern w:val="0"/>
                <w:sz w:val="24"/>
                <w:szCs w:val="24"/>
                <w:lang w:eastAsia="en-GB"/>
                <w14:ligatures w14:val="none"/>
              </w:rPr>
              <w:t>e individual and</w:t>
            </w:r>
            <w:r w:rsidRPr="00A63FB9">
              <w:rPr>
                <w:rFonts w:eastAsia="Times New Roman" w:cstheme="minorHAnsi"/>
                <w:spacing w:val="-1"/>
                <w:kern w:val="0"/>
                <w:sz w:val="24"/>
                <w:szCs w:val="24"/>
                <w:lang w:eastAsia="en-GB"/>
                <w14:ligatures w14:val="none"/>
              </w:rPr>
              <w:t>/</w:t>
            </w:r>
            <w:r>
              <w:rPr>
                <w:rFonts w:eastAsia="Times New Roman" w:cstheme="minorHAnsi"/>
                <w:spacing w:val="-1"/>
                <w:kern w:val="0"/>
                <w:sz w:val="24"/>
                <w:szCs w:val="24"/>
                <w:lang w:eastAsia="en-GB"/>
                <w14:ligatures w14:val="none"/>
              </w:rPr>
              <w:t xml:space="preserve">or their </w:t>
            </w:r>
            <w:r w:rsidRPr="00A63FB9">
              <w:rPr>
                <w:rFonts w:eastAsia="Times New Roman" w:cstheme="minorHAnsi"/>
                <w:spacing w:val="-1"/>
                <w:kern w:val="0"/>
                <w:sz w:val="24"/>
                <w:szCs w:val="24"/>
                <w:lang w:eastAsia="en-GB"/>
                <w14:ligatures w14:val="none"/>
              </w:rPr>
              <w:t>family</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the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capacity</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outlined</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above?</w:t>
            </w:r>
          </w:p>
        </w:tc>
      </w:tr>
      <w:tr w:rsidR="00AA5F03" w:rsidRPr="00A63FB9" w14:paraId="6D803D16" w14:textId="77777777" w:rsidTr="007377B4">
        <w:trPr>
          <w:trHeight w:hRule="exact" w:val="1606"/>
        </w:trPr>
        <w:tc>
          <w:tcPr>
            <w:tcW w:w="9248" w:type="dxa"/>
            <w:tcBorders>
              <w:top w:val="single" w:sz="6" w:space="0" w:color="000000"/>
              <w:left w:val="single" w:sz="6" w:space="0" w:color="000000"/>
              <w:bottom w:val="single" w:sz="6" w:space="0" w:color="000000"/>
              <w:right w:val="single" w:sz="6" w:space="0" w:color="000000"/>
            </w:tcBorders>
          </w:tcPr>
          <w:p w14:paraId="429F1F4A" w14:textId="3CF0C8E7" w:rsidR="00AA5F03" w:rsidRPr="00A63FB9" w:rsidRDefault="00AA5F03" w:rsidP="00A63FB9">
            <w:pPr>
              <w:widowControl w:val="0"/>
              <w:kinsoku w:val="0"/>
              <w:overflowPunct w:val="0"/>
              <w:autoSpaceDE w:val="0"/>
              <w:autoSpaceDN w:val="0"/>
              <w:adjustRightInd w:val="0"/>
              <w:spacing w:after="0" w:line="223" w:lineRule="exact"/>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Why</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do</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5"/>
                <w:kern w:val="0"/>
                <w:sz w:val="24"/>
                <w:szCs w:val="24"/>
                <w:lang w:eastAsia="en-GB"/>
                <w14:ligatures w14:val="none"/>
              </w:rPr>
              <w:t xml:space="preserve"> </w:t>
            </w:r>
            <w:r>
              <w:rPr>
                <w:rFonts w:eastAsia="Times New Roman" w:cstheme="minorHAnsi"/>
                <w:spacing w:val="-1"/>
                <w:kern w:val="0"/>
                <w:sz w:val="24"/>
                <w:szCs w:val="24"/>
                <w:lang w:eastAsia="en-GB"/>
                <w14:ligatures w14:val="none"/>
              </w:rPr>
              <w:t xml:space="preserve">believe </w:t>
            </w:r>
            <w:r w:rsidRPr="00A63FB9">
              <w:rPr>
                <w:rFonts w:eastAsia="Times New Roman" w:cstheme="minorHAnsi"/>
                <w:kern w:val="0"/>
                <w:sz w:val="24"/>
                <w:szCs w:val="24"/>
                <w:lang w:eastAsia="en-GB"/>
                <w14:ligatures w14:val="none"/>
              </w:rPr>
              <w:t>this</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individual/family</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should</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be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allocated</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a</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holiday?</w:t>
            </w:r>
          </w:p>
        </w:tc>
      </w:tr>
      <w:tr w:rsidR="00AA5F03" w:rsidRPr="00A63FB9" w14:paraId="71406A9E" w14:textId="77777777" w:rsidTr="007377B4">
        <w:trPr>
          <w:trHeight w:hRule="exact" w:val="698"/>
        </w:trPr>
        <w:tc>
          <w:tcPr>
            <w:tcW w:w="9248" w:type="dxa"/>
            <w:tcBorders>
              <w:top w:val="single" w:sz="6" w:space="0" w:color="000000"/>
              <w:left w:val="single" w:sz="6" w:space="0" w:color="000000"/>
              <w:bottom w:val="single" w:sz="6" w:space="0" w:color="000000"/>
              <w:right w:val="single" w:sz="6" w:space="0" w:color="000000"/>
            </w:tcBorders>
          </w:tcPr>
          <w:p w14:paraId="0215728A" w14:textId="434E21FF" w:rsidR="00AA5F03" w:rsidRPr="00A63FB9" w:rsidRDefault="00AA5F03" w:rsidP="00A63FB9">
            <w:pPr>
              <w:widowControl w:val="0"/>
              <w:tabs>
                <w:tab w:val="left" w:pos="7191"/>
              </w:tabs>
              <w:kinsoku w:val="0"/>
              <w:overflowPunct w:val="0"/>
              <w:autoSpaceDE w:val="0"/>
              <w:autoSpaceDN w:val="0"/>
              <w:adjustRightInd w:val="0"/>
              <w:spacing w:after="0" w:line="223" w:lineRule="exact"/>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Have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read</w:t>
            </w:r>
            <w:r w:rsidRPr="00A63FB9">
              <w:rPr>
                <w:rFonts w:eastAsia="Times New Roman" w:cstheme="minorHAnsi"/>
                <w:spacing w:val="-5"/>
                <w:kern w:val="0"/>
                <w:sz w:val="24"/>
                <w:szCs w:val="24"/>
                <w:lang w:eastAsia="en-GB"/>
                <w14:ligatures w14:val="none"/>
              </w:rPr>
              <w:t xml:space="preserve"> </w:t>
            </w:r>
            <w:r>
              <w:rPr>
                <w:rFonts w:eastAsia="Times New Roman" w:cstheme="minorHAnsi"/>
                <w:kern w:val="0"/>
                <w:sz w:val="24"/>
                <w:szCs w:val="24"/>
                <w:lang w:eastAsia="en-GB"/>
                <w14:ligatures w14:val="none"/>
              </w:rPr>
              <w:t xml:space="preserve">the individual’s </w:t>
            </w:r>
            <w:r w:rsidRPr="00A63FB9">
              <w:rPr>
                <w:rFonts w:eastAsia="Times New Roman" w:cstheme="minorHAnsi"/>
                <w:spacing w:val="-1"/>
                <w:kern w:val="0"/>
                <w:sz w:val="24"/>
                <w:szCs w:val="24"/>
                <w:lang w:eastAsia="en-GB"/>
                <w14:ligatures w14:val="none"/>
              </w:rPr>
              <w:t>completed</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application</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form,</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and,</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the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best</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of</w:t>
            </w:r>
            <w:r w:rsidRPr="00A63FB9">
              <w:rPr>
                <w:rFonts w:eastAsia="Times New Roman" w:cstheme="minorHAnsi"/>
                <w:kern w:val="0"/>
                <w:sz w:val="24"/>
                <w:szCs w:val="24"/>
                <w:lang w:eastAsia="en-GB"/>
                <w14:ligatures w14:val="none"/>
              </w:rPr>
              <w:tab/>
            </w:r>
            <w:r w:rsidRPr="00A63FB9">
              <w:rPr>
                <w:rFonts w:eastAsia="Times New Roman" w:cstheme="minorHAnsi"/>
                <w:b/>
                <w:bCs/>
                <w:kern w:val="0"/>
                <w:sz w:val="24"/>
                <w:szCs w:val="24"/>
                <w:lang w:eastAsia="en-GB"/>
                <w14:ligatures w14:val="none"/>
              </w:rPr>
              <w:t>YES/NO</w:t>
            </w:r>
          </w:p>
          <w:p w14:paraId="6EA544E4" w14:textId="77777777" w:rsidR="00AA5F03" w:rsidRDefault="00AA5F03" w:rsidP="00A63FB9">
            <w:pPr>
              <w:widowControl w:val="0"/>
              <w:kinsoku w:val="0"/>
              <w:overflowPunct w:val="0"/>
              <w:autoSpaceDE w:val="0"/>
              <w:autoSpaceDN w:val="0"/>
              <w:adjustRightInd w:val="0"/>
              <w:spacing w:after="0" w:line="240" w:lineRule="auto"/>
              <w:jc w:val="both"/>
              <w:rPr>
                <w:rFonts w:eastAsia="Times New Roman" w:cstheme="minorHAnsi"/>
                <w:spacing w:val="-1"/>
                <w:kern w:val="0"/>
                <w:sz w:val="24"/>
                <w:szCs w:val="24"/>
                <w:lang w:eastAsia="en-GB"/>
                <w14:ligatures w14:val="none"/>
              </w:rPr>
            </w:pPr>
            <w:r w:rsidRPr="00A63FB9">
              <w:rPr>
                <w:rFonts w:eastAsia="Times New Roman" w:cstheme="minorHAnsi"/>
                <w:kern w:val="0"/>
                <w:sz w:val="24"/>
                <w:szCs w:val="24"/>
                <w:lang w:eastAsia="en-GB"/>
                <w14:ligatures w14:val="none"/>
              </w:rPr>
              <w:t>your</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knowledge,</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kern w:val="0"/>
                <w:sz w:val="24"/>
                <w:szCs w:val="24"/>
                <w:lang w:eastAsia="en-GB"/>
                <w14:ligatures w14:val="none"/>
              </w:rPr>
              <w:t>confirm</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that</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all</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information</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provided</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is</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correct?</w:t>
            </w:r>
          </w:p>
          <w:p w14:paraId="19EDCEA4" w14:textId="77777777" w:rsidR="00EC5713" w:rsidRDefault="00EC5713" w:rsidP="00A63FB9">
            <w:pPr>
              <w:widowControl w:val="0"/>
              <w:kinsoku w:val="0"/>
              <w:overflowPunct w:val="0"/>
              <w:autoSpaceDE w:val="0"/>
              <w:autoSpaceDN w:val="0"/>
              <w:adjustRightInd w:val="0"/>
              <w:spacing w:after="0" w:line="240" w:lineRule="auto"/>
              <w:jc w:val="both"/>
              <w:rPr>
                <w:rFonts w:eastAsia="Times New Roman" w:cstheme="minorHAnsi"/>
                <w:spacing w:val="-1"/>
                <w:kern w:val="0"/>
                <w:sz w:val="24"/>
                <w:szCs w:val="24"/>
                <w:lang w:eastAsia="en-GB"/>
                <w14:ligatures w14:val="none"/>
              </w:rPr>
            </w:pPr>
          </w:p>
          <w:p w14:paraId="1EC555B3" w14:textId="77777777" w:rsidR="00EC5713" w:rsidRDefault="00EC5713" w:rsidP="00A63FB9">
            <w:pPr>
              <w:widowControl w:val="0"/>
              <w:kinsoku w:val="0"/>
              <w:overflowPunct w:val="0"/>
              <w:autoSpaceDE w:val="0"/>
              <w:autoSpaceDN w:val="0"/>
              <w:adjustRightInd w:val="0"/>
              <w:spacing w:after="0" w:line="240" w:lineRule="auto"/>
              <w:jc w:val="both"/>
              <w:rPr>
                <w:rFonts w:eastAsia="Times New Roman" w:cstheme="minorHAnsi"/>
                <w:spacing w:val="-1"/>
                <w:kern w:val="0"/>
                <w:sz w:val="24"/>
                <w:szCs w:val="24"/>
                <w:lang w:eastAsia="en-GB"/>
                <w14:ligatures w14:val="none"/>
              </w:rPr>
            </w:pPr>
          </w:p>
          <w:p w14:paraId="1D8309D6" w14:textId="77777777" w:rsidR="00EC5713" w:rsidRDefault="00EC5713" w:rsidP="00A63FB9">
            <w:pPr>
              <w:widowControl w:val="0"/>
              <w:kinsoku w:val="0"/>
              <w:overflowPunct w:val="0"/>
              <w:autoSpaceDE w:val="0"/>
              <w:autoSpaceDN w:val="0"/>
              <w:adjustRightInd w:val="0"/>
              <w:spacing w:after="0" w:line="240" w:lineRule="auto"/>
              <w:jc w:val="both"/>
              <w:rPr>
                <w:rFonts w:eastAsia="Times New Roman" w:cstheme="minorHAnsi"/>
                <w:spacing w:val="-1"/>
                <w:kern w:val="0"/>
                <w:sz w:val="24"/>
                <w:szCs w:val="24"/>
                <w:lang w:eastAsia="en-GB"/>
                <w14:ligatures w14:val="none"/>
              </w:rPr>
            </w:pPr>
          </w:p>
          <w:p w14:paraId="0BD7CF82" w14:textId="77777777" w:rsidR="00EC5713" w:rsidRPr="00A63FB9" w:rsidRDefault="00EC5713" w:rsidP="00A63FB9">
            <w:pPr>
              <w:widowControl w:val="0"/>
              <w:kinsoku w:val="0"/>
              <w:overflowPunct w:val="0"/>
              <w:autoSpaceDE w:val="0"/>
              <w:autoSpaceDN w:val="0"/>
              <w:adjustRightInd w:val="0"/>
              <w:spacing w:after="0" w:line="240" w:lineRule="auto"/>
              <w:jc w:val="both"/>
              <w:rPr>
                <w:rFonts w:eastAsia="Times New Roman" w:cstheme="minorHAnsi"/>
                <w:kern w:val="0"/>
                <w:sz w:val="24"/>
                <w:szCs w:val="24"/>
                <w:lang w:eastAsia="en-GB"/>
                <w14:ligatures w14:val="none"/>
              </w:rPr>
            </w:pPr>
          </w:p>
        </w:tc>
      </w:tr>
    </w:tbl>
    <w:p w14:paraId="4F472FAA" w14:textId="77777777" w:rsidR="00A63FB9" w:rsidRPr="00A63FB9" w:rsidRDefault="00A63FB9" w:rsidP="00A63FB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en-GB"/>
          <w14:ligatures w14:val="none"/>
        </w:rPr>
        <w:sectPr w:rsidR="00A63FB9" w:rsidRPr="00A63FB9" w:rsidSect="002637B9">
          <w:headerReference w:type="even" r:id="rId14"/>
          <w:headerReference w:type="default" r:id="rId15"/>
          <w:footerReference w:type="default" r:id="rId16"/>
          <w:headerReference w:type="first" r:id="rId17"/>
          <w:pgSz w:w="11910" w:h="16840"/>
          <w:pgMar w:top="1160" w:right="780" w:bottom="880" w:left="960" w:header="564" w:footer="696" w:gutter="0"/>
          <w:cols w:space="720"/>
          <w:noEndnote/>
        </w:sectPr>
      </w:pPr>
    </w:p>
    <w:p w14:paraId="78FC7C9F" w14:textId="77777777" w:rsidR="00A63FB9" w:rsidRPr="00A63FB9" w:rsidRDefault="00A63FB9" w:rsidP="00A63FB9">
      <w:pPr>
        <w:widowControl w:val="0"/>
        <w:kinsoku w:val="0"/>
        <w:overflowPunct w:val="0"/>
        <w:autoSpaceDE w:val="0"/>
        <w:autoSpaceDN w:val="0"/>
        <w:adjustRightInd w:val="0"/>
        <w:spacing w:before="6" w:after="0" w:line="240" w:lineRule="auto"/>
        <w:jc w:val="both"/>
        <w:rPr>
          <w:rFonts w:ascii="Times New Roman" w:eastAsia="Times New Roman" w:hAnsi="Times New Roman" w:cs="Times New Roman"/>
          <w:kern w:val="0"/>
          <w:sz w:val="23"/>
          <w:szCs w:val="23"/>
          <w:lang w:eastAsia="en-GB"/>
          <w14:ligatures w14:val="none"/>
        </w:rPr>
      </w:pPr>
    </w:p>
    <w:tbl>
      <w:tblPr>
        <w:tblW w:w="0" w:type="auto"/>
        <w:tblInd w:w="117" w:type="dxa"/>
        <w:tblLayout w:type="fixed"/>
        <w:tblCellMar>
          <w:left w:w="0" w:type="dxa"/>
          <w:right w:w="0" w:type="dxa"/>
        </w:tblCellMar>
        <w:tblLook w:val="0000" w:firstRow="0" w:lastRow="0" w:firstColumn="0" w:lastColumn="0" w:noHBand="0" w:noVBand="0"/>
      </w:tblPr>
      <w:tblGrid>
        <w:gridCol w:w="9248"/>
      </w:tblGrid>
      <w:tr w:rsidR="00EC5713" w:rsidRPr="00A63FB9" w14:paraId="23270A99" w14:textId="77777777" w:rsidTr="007377B4">
        <w:trPr>
          <w:trHeight w:hRule="exact" w:val="1562"/>
        </w:trPr>
        <w:tc>
          <w:tcPr>
            <w:tcW w:w="9248" w:type="dxa"/>
            <w:tcBorders>
              <w:top w:val="single" w:sz="6" w:space="0" w:color="000000"/>
              <w:left w:val="single" w:sz="6" w:space="0" w:color="000000"/>
              <w:bottom w:val="single" w:sz="6" w:space="0" w:color="000000"/>
              <w:right w:val="single" w:sz="6" w:space="0" w:color="000000"/>
            </w:tcBorders>
          </w:tcPr>
          <w:p w14:paraId="59C4ABDB" w14:textId="3E17761C" w:rsidR="00EC5713" w:rsidRPr="00A63FB9" w:rsidRDefault="00EC5713" w:rsidP="00A63FB9">
            <w:pPr>
              <w:widowControl w:val="0"/>
              <w:kinsoku w:val="0"/>
              <w:overflowPunct w:val="0"/>
              <w:autoSpaceDE w:val="0"/>
              <w:autoSpaceDN w:val="0"/>
              <w:adjustRightInd w:val="0"/>
              <w:spacing w:after="0" w:line="223" w:lineRule="exact"/>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Please</w:t>
            </w:r>
            <w:r w:rsidRPr="00A63FB9">
              <w:rPr>
                <w:rFonts w:eastAsia="Times New Roman" w:cstheme="minorHAnsi"/>
                <w:spacing w:val="-8"/>
                <w:kern w:val="0"/>
                <w:sz w:val="24"/>
                <w:szCs w:val="24"/>
                <w:lang w:eastAsia="en-GB"/>
                <w14:ligatures w14:val="none"/>
              </w:rPr>
              <w:t xml:space="preserve"> </w:t>
            </w:r>
            <w:r>
              <w:rPr>
                <w:rFonts w:eastAsia="Times New Roman" w:cstheme="minorHAnsi"/>
                <w:spacing w:val="-1"/>
                <w:kern w:val="0"/>
                <w:sz w:val="24"/>
                <w:szCs w:val="24"/>
                <w:lang w:eastAsia="en-GB"/>
                <w14:ligatures w14:val="none"/>
              </w:rPr>
              <w:t xml:space="preserve">read </w:t>
            </w:r>
            <w:r w:rsidRPr="00A63FB9">
              <w:rPr>
                <w:rFonts w:eastAsia="Times New Roman" w:cstheme="minorHAnsi"/>
                <w:kern w:val="0"/>
                <w:sz w:val="24"/>
                <w:szCs w:val="24"/>
                <w:lang w:eastAsia="en-GB"/>
                <w14:ligatures w14:val="none"/>
              </w:rPr>
              <w:t>the</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Away</w:t>
            </w:r>
            <w:r w:rsidRPr="00A63FB9">
              <w:rPr>
                <w:rFonts w:eastAsia="Times New Roman" w:cstheme="minorHAnsi"/>
                <w:spacing w:val="-6"/>
                <w:kern w:val="0"/>
                <w:sz w:val="24"/>
                <w:szCs w:val="24"/>
                <w:lang w:eastAsia="en-GB"/>
                <w14:ligatures w14:val="none"/>
              </w:rPr>
              <w:t xml:space="preserve"> </w:t>
            </w:r>
            <w:proofErr w:type="gramStart"/>
            <w:r w:rsidRPr="00A63FB9">
              <w:rPr>
                <w:rFonts w:eastAsia="Times New Roman" w:cstheme="minorHAnsi"/>
                <w:kern w:val="0"/>
                <w:sz w:val="24"/>
                <w:szCs w:val="24"/>
                <w:lang w:eastAsia="en-GB"/>
                <w14:ligatures w14:val="none"/>
              </w:rPr>
              <w:t>From</w:t>
            </w:r>
            <w:proofErr w:type="gramEnd"/>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It</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All</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holidays: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Booking</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Conditions</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w:t>
            </w:r>
            <w:r>
              <w:rPr>
                <w:rFonts w:eastAsia="Times New Roman" w:cstheme="minorHAnsi"/>
                <w:spacing w:val="-1"/>
                <w:kern w:val="0"/>
                <w:sz w:val="24"/>
                <w:szCs w:val="24"/>
                <w:lang w:eastAsia="en-GB"/>
                <w14:ligatures w14:val="none"/>
              </w:rPr>
              <w:t>attached</w:t>
            </w:r>
            <w:r w:rsidRPr="00A63FB9">
              <w:rPr>
                <w:rFonts w:eastAsia="Times New Roman" w:cstheme="minorHAnsi"/>
                <w:spacing w:val="-1"/>
                <w:kern w:val="0"/>
                <w:sz w:val="24"/>
                <w:szCs w:val="24"/>
                <w:lang w:eastAsia="en-GB"/>
                <w14:ligatures w14:val="none"/>
              </w:rPr>
              <w:t>).</w:t>
            </w:r>
          </w:p>
          <w:p w14:paraId="352FD3CE" w14:textId="34809D34" w:rsidR="00EC5713" w:rsidRPr="008631C0" w:rsidRDefault="00EC5713" w:rsidP="008631C0">
            <w:pPr>
              <w:widowControl w:val="0"/>
              <w:kinsoku w:val="0"/>
              <w:overflowPunct w:val="0"/>
              <w:autoSpaceDE w:val="0"/>
              <w:autoSpaceDN w:val="0"/>
              <w:adjustRightInd w:val="0"/>
              <w:spacing w:after="0" w:line="240" w:lineRule="auto"/>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Have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any</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reason</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suppose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that</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the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applicant</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kern w:val="0"/>
                <w:sz w:val="24"/>
                <w:szCs w:val="24"/>
                <w:lang w:eastAsia="en-GB"/>
                <w14:ligatures w14:val="none"/>
              </w:rPr>
              <w:t>will</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not</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strive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fulfil</w:t>
            </w:r>
            <w:r>
              <w:rPr>
                <w:rFonts w:eastAsia="Times New Roman" w:cstheme="minorHAnsi"/>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these</w:t>
            </w:r>
            <w:r w:rsidRPr="00A63FB9">
              <w:rPr>
                <w:rFonts w:eastAsia="Times New Roman" w:cstheme="minorHAnsi"/>
                <w:spacing w:val="-11"/>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booking</w:t>
            </w:r>
            <w:r w:rsidRPr="00A63FB9">
              <w:rPr>
                <w:rFonts w:eastAsia="Times New Roman" w:cstheme="minorHAnsi"/>
                <w:spacing w:val="-12"/>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conditions?</w:t>
            </w:r>
            <w:r w:rsidRPr="00A63FB9">
              <w:rPr>
                <w:rFonts w:eastAsia="Times New Roman" w:cstheme="minorHAnsi"/>
                <w:spacing w:val="-1"/>
                <w:kern w:val="0"/>
                <w:sz w:val="24"/>
                <w:szCs w:val="24"/>
                <w:lang w:eastAsia="en-GB"/>
                <w14:ligatures w14:val="none"/>
              </w:rPr>
              <w:tab/>
            </w:r>
          </w:p>
          <w:p w14:paraId="0802F719" w14:textId="3D4257D1" w:rsidR="00EC5713" w:rsidRPr="00A63FB9" w:rsidRDefault="00EC5713" w:rsidP="00A63FB9">
            <w:pPr>
              <w:widowControl w:val="0"/>
              <w:tabs>
                <w:tab w:val="left" w:pos="7273"/>
              </w:tabs>
              <w:kinsoku w:val="0"/>
              <w:overflowPunct w:val="0"/>
              <w:autoSpaceDE w:val="0"/>
              <w:autoSpaceDN w:val="0"/>
              <w:adjustRightInd w:val="0"/>
              <w:spacing w:before="1" w:after="0" w:line="226" w:lineRule="exact"/>
              <w:jc w:val="both"/>
              <w:rPr>
                <w:rFonts w:eastAsia="Times New Roman" w:cstheme="minorHAnsi"/>
                <w:kern w:val="0"/>
                <w:sz w:val="24"/>
                <w:szCs w:val="24"/>
                <w:lang w:eastAsia="en-GB"/>
                <w14:ligatures w14:val="none"/>
              </w:rPr>
            </w:pPr>
            <w:r w:rsidRPr="00A63FB9">
              <w:rPr>
                <w:rFonts w:eastAsia="Times New Roman" w:cstheme="minorHAnsi"/>
                <w:b/>
                <w:bCs/>
                <w:spacing w:val="-1"/>
                <w:kern w:val="0"/>
                <w:sz w:val="24"/>
                <w:szCs w:val="24"/>
                <w:lang w:eastAsia="en-GB"/>
                <w14:ligatures w14:val="none"/>
              </w:rPr>
              <w:t>YES/NO</w:t>
            </w:r>
          </w:p>
          <w:p w14:paraId="4DA3F122" w14:textId="77777777" w:rsidR="00EC5713" w:rsidRDefault="00EC5713" w:rsidP="00A63FB9">
            <w:pPr>
              <w:widowControl w:val="0"/>
              <w:kinsoku w:val="0"/>
              <w:overflowPunct w:val="0"/>
              <w:autoSpaceDE w:val="0"/>
              <w:autoSpaceDN w:val="0"/>
              <w:adjustRightInd w:val="0"/>
              <w:spacing w:after="0" w:line="226" w:lineRule="exact"/>
              <w:jc w:val="both"/>
              <w:rPr>
                <w:rFonts w:eastAsia="Times New Roman" w:cstheme="minorHAnsi"/>
                <w:spacing w:val="-1"/>
                <w:kern w:val="0"/>
                <w:sz w:val="24"/>
                <w:szCs w:val="24"/>
                <w:lang w:eastAsia="en-GB"/>
                <w14:ligatures w14:val="none"/>
              </w:rPr>
            </w:pPr>
          </w:p>
          <w:p w14:paraId="46A18F6C" w14:textId="77777777" w:rsidR="00EC5713" w:rsidRDefault="00EC5713" w:rsidP="00A63FB9">
            <w:pPr>
              <w:widowControl w:val="0"/>
              <w:kinsoku w:val="0"/>
              <w:overflowPunct w:val="0"/>
              <w:autoSpaceDE w:val="0"/>
              <w:autoSpaceDN w:val="0"/>
              <w:adjustRightInd w:val="0"/>
              <w:spacing w:after="0" w:line="226" w:lineRule="exact"/>
              <w:jc w:val="both"/>
              <w:rPr>
                <w:rFonts w:eastAsia="Times New Roman" w:cstheme="minorHAnsi"/>
                <w:spacing w:val="-1"/>
                <w:kern w:val="0"/>
                <w:sz w:val="24"/>
                <w:szCs w:val="24"/>
                <w:lang w:eastAsia="en-GB"/>
                <w14:ligatures w14:val="none"/>
              </w:rPr>
            </w:pPr>
            <w:r w:rsidRPr="00A63FB9">
              <w:rPr>
                <w:rFonts w:eastAsia="Times New Roman" w:cstheme="minorHAnsi"/>
                <w:spacing w:val="-1"/>
                <w:kern w:val="0"/>
                <w:sz w:val="24"/>
                <w:szCs w:val="24"/>
                <w:lang w:eastAsia="en-GB"/>
                <w14:ligatures w14:val="none"/>
              </w:rPr>
              <w:t>If</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yes,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please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explain:</w:t>
            </w:r>
            <w:r w:rsidRPr="00A63FB9">
              <w:rPr>
                <w:rFonts w:eastAsia="Times New Roman" w:cstheme="minorHAnsi"/>
                <w:spacing w:val="38"/>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(Attach</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additional</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sheet/s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as</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necessary)</w:t>
            </w:r>
          </w:p>
          <w:p w14:paraId="3097B3FD" w14:textId="77777777" w:rsidR="00EC5713" w:rsidRDefault="00EC5713" w:rsidP="00A63FB9">
            <w:pPr>
              <w:widowControl w:val="0"/>
              <w:kinsoku w:val="0"/>
              <w:overflowPunct w:val="0"/>
              <w:autoSpaceDE w:val="0"/>
              <w:autoSpaceDN w:val="0"/>
              <w:adjustRightInd w:val="0"/>
              <w:spacing w:after="0" w:line="226" w:lineRule="exact"/>
              <w:jc w:val="both"/>
              <w:rPr>
                <w:rFonts w:eastAsia="Times New Roman" w:cstheme="minorHAnsi"/>
                <w:spacing w:val="-1"/>
                <w:kern w:val="0"/>
                <w:sz w:val="24"/>
                <w:szCs w:val="24"/>
                <w:lang w:eastAsia="en-GB"/>
                <w14:ligatures w14:val="none"/>
              </w:rPr>
            </w:pPr>
          </w:p>
          <w:p w14:paraId="37E34407" w14:textId="77777777" w:rsidR="00EC5713" w:rsidRDefault="00EC5713" w:rsidP="00A63FB9">
            <w:pPr>
              <w:widowControl w:val="0"/>
              <w:kinsoku w:val="0"/>
              <w:overflowPunct w:val="0"/>
              <w:autoSpaceDE w:val="0"/>
              <w:autoSpaceDN w:val="0"/>
              <w:adjustRightInd w:val="0"/>
              <w:spacing w:after="0" w:line="226" w:lineRule="exact"/>
              <w:jc w:val="both"/>
              <w:rPr>
                <w:rFonts w:eastAsia="Times New Roman" w:cstheme="minorHAnsi"/>
                <w:spacing w:val="-1"/>
                <w:kern w:val="0"/>
                <w:sz w:val="24"/>
                <w:szCs w:val="24"/>
                <w:lang w:eastAsia="en-GB"/>
                <w14:ligatures w14:val="none"/>
              </w:rPr>
            </w:pPr>
          </w:p>
          <w:p w14:paraId="74CE2324" w14:textId="5610629C" w:rsidR="00EC5713" w:rsidRPr="00A63FB9" w:rsidRDefault="00EC5713" w:rsidP="00A63FB9">
            <w:pPr>
              <w:widowControl w:val="0"/>
              <w:kinsoku w:val="0"/>
              <w:overflowPunct w:val="0"/>
              <w:autoSpaceDE w:val="0"/>
              <w:autoSpaceDN w:val="0"/>
              <w:adjustRightInd w:val="0"/>
              <w:spacing w:after="0" w:line="226" w:lineRule="exact"/>
              <w:jc w:val="both"/>
              <w:rPr>
                <w:rFonts w:eastAsia="Times New Roman" w:cstheme="minorHAnsi"/>
                <w:kern w:val="0"/>
                <w:sz w:val="24"/>
                <w:szCs w:val="24"/>
                <w:lang w:eastAsia="en-GB"/>
                <w14:ligatures w14:val="none"/>
              </w:rPr>
            </w:pPr>
          </w:p>
        </w:tc>
      </w:tr>
      <w:tr w:rsidR="00EC5713" w:rsidRPr="00A63FB9" w14:paraId="444C69BB" w14:textId="77777777" w:rsidTr="007377B4">
        <w:trPr>
          <w:trHeight w:hRule="exact" w:val="1697"/>
        </w:trPr>
        <w:tc>
          <w:tcPr>
            <w:tcW w:w="9248" w:type="dxa"/>
            <w:tcBorders>
              <w:top w:val="single" w:sz="6" w:space="0" w:color="000000"/>
              <w:left w:val="single" w:sz="6" w:space="0" w:color="000000"/>
              <w:bottom w:val="single" w:sz="6" w:space="0" w:color="000000"/>
              <w:right w:val="single" w:sz="6" w:space="0" w:color="000000"/>
            </w:tcBorders>
          </w:tcPr>
          <w:p w14:paraId="6FDF5251" w14:textId="4B3BA3B4" w:rsidR="00EC5713" w:rsidRDefault="00EC5713" w:rsidP="002E5C12">
            <w:pPr>
              <w:widowControl w:val="0"/>
              <w:kinsoku w:val="0"/>
              <w:overflowPunct w:val="0"/>
              <w:autoSpaceDE w:val="0"/>
              <w:autoSpaceDN w:val="0"/>
              <w:adjustRightInd w:val="0"/>
              <w:spacing w:after="0" w:line="223" w:lineRule="exact"/>
              <w:jc w:val="both"/>
              <w:rPr>
                <w:rFonts w:eastAsia="Times New Roman" w:cstheme="minorHAnsi"/>
                <w:spacing w:val="-1"/>
                <w:kern w:val="0"/>
                <w:sz w:val="24"/>
                <w:szCs w:val="24"/>
                <w:lang w:eastAsia="en-GB"/>
                <w14:ligatures w14:val="none"/>
              </w:rPr>
            </w:pPr>
            <w:r>
              <w:rPr>
                <w:rFonts w:eastAsia="Times New Roman" w:cstheme="minorHAnsi"/>
                <w:spacing w:val="-1"/>
                <w:kern w:val="0"/>
                <w:sz w:val="24"/>
                <w:szCs w:val="24"/>
                <w:lang w:eastAsia="en-GB"/>
                <w14:ligatures w14:val="none"/>
              </w:rPr>
              <w:t>If</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th</w:t>
            </w:r>
            <w:r>
              <w:rPr>
                <w:rFonts w:eastAsia="Times New Roman" w:cstheme="minorHAnsi"/>
                <w:kern w:val="0"/>
                <w:sz w:val="24"/>
                <w:szCs w:val="24"/>
                <w:lang w:eastAsia="en-GB"/>
                <w14:ligatures w14:val="none"/>
              </w:rPr>
              <w:t>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individual/family</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are</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offered</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a</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holiday</w:t>
            </w:r>
            <w:r>
              <w:rPr>
                <w:rFonts w:eastAsia="Times New Roman" w:cstheme="minorHAnsi"/>
                <w:spacing w:val="-1"/>
                <w:kern w:val="0"/>
                <w:sz w:val="24"/>
                <w:szCs w:val="24"/>
                <w:lang w:eastAsia="en-GB"/>
                <w14:ligatures w14:val="none"/>
              </w:rPr>
              <w:t>, a</w:t>
            </w:r>
            <w:r w:rsidRPr="00A63FB9">
              <w:rPr>
                <w:rFonts w:eastAsia="Times New Roman" w:cstheme="minorHAnsi"/>
                <w:spacing w:val="-1"/>
                <w:kern w:val="0"/>
                <w:sz w:val="24"/>
                <w:szCs w:val="24"/>
                <w:lang w:eastAsia="en-GB"/>
                <w14:ligatures w14:val="none"/>
              </w:rPr>
              <w:t>re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aware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of</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any</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problems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which</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might</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arise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for</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w:t>
            </w:r>
            <w:r>
              <w:rPr>
                <w:rFonts w:eastAsia="Times New Roman" w:cstheme="minorHAnsi"/>
                <w:spacing w:val="-6"/>
                <w:kern w:val="0"/>
                <w:sz w:val="24"/>
                <w:szCs w:val="24"/>
                <w:lang w:eastAsia="en-GB"/>
                <w14:ligatures w14:val="none"/>
              </w:rPr>
              <w:t>m</w:t>
            </w:r>
            <w:r w:rsidRPr="00A63FB9">
              <w:rPr>
                <w:rFonts w:eastAsia="Times New Roman" w:cstheme="minorHAnsi"/>
                <w:kern w:val="0"/>
                <w:sz w:val="24"/>
                <w:szCs w:val="24"/>
                <w:lang w:eastAsia="en-GB"/>
                <w14:ligatures w14:val="none"/>
              </w:rPr>
              <w:t>,</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holiday</w:t>
            </w:r>
            <w:r>
              <w:rPr>
                <w:rFonts w:eastAsia="Times New Roman" w:cstheme="minorHAnsi"/>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venue/site</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kern w:val="0"/>
                <w:sz w:val="24"/>
                <w:szCs w:val="24"/>
                <w:lang w:eastAsia="en-GB"/>
                <w14:ligatures w14:val="none"/>
              </w:rPr>
              <w:t>or</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Mothers’</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Union</w:t>
            </w:r>
            <w:r w:rsidRPr="00A63FB9">
              <w:rPr>
                <w:rFonts w:eastAsia="Times New Roman" w:cstheme="minorHAnsi"/>
                <w:spacing w:val="-1"/>
                <w:kern w:val="0"/>
                <w:sz w:val="24"/>
                <w:szCs w:val="24"/>
                <w:lang w:eastAsia="en-GB"/>
                <w14:ligatures w14:val="none"/>
              </w:rPr>
              <w:t>?</w:t>
            </w:r>
            <w:r w:rsidR="000D0178">
              <w:rPr>
                <w:rFonts w:eastAsia="Times New Roman" w:cstheme="minorHAnsi"/>
                <w:spacing w:val="-1"/>
                <w:kern w:val="0"/>
                <w:sz w:val="24"/>
                <w:szCs w:val="24"/>
                <w:lang w:eastAsia="en-GB"/>
                <w14:ligatures w14:val="none"/>
              </w:rPr>
              <w:t xml:space="preserve"> For example</w:t>
            </w:r>
            <w:r w:rsidR="007A4CBC">
              <w:rPr>
                <w:rFonts w:eastAsia="Times New Roman" w:cstheme="minorHAnsi"/>
                <w:spacing w:val="-1"/>
                <w:kern w:val="0"/>
                <w:sz w:val="24"/>
                <w:szCs w:val="24"/>
                <w:lang w:eastAsia="en-GB"/>
                <w14:ligatures w14:val="none"/>
              </w:rPr>
              <w:t>, safeguarding concerns</w:t>
            </w:r>
            <w:r w:rsidRPr="00A63FB9">
              <w:rPr>
                <w:rFonts w:eastAsia="Times New Roman" w:cstheme="minorHAnsi"/>
                <w:spacing w:val="-1"/>
                <w:kern w:val="0"/>
                <w:sz w:val="24"/>
                <w:szCs w:val="24"/>
                <w:lang w:eastAsia="en-GB"/>
                <w14:ligatures w14:val="none"/>
              </w:rPr>
              <w:tab/>
            </w:r>
            <w:r>
              <w:rPr>
                <w:rFonts w:eastAsia="Times New Roman" w:cstheme="minorHAnsi"/>
                <w:spacing w:val="-1"/>
                <w:kern w:val="0"/>
                <w:sz w:val="24"/>
                <w:szCs w:val="24"/>
                <w:lang w:eastAsia="en-GB"/>
                <w14:ligatures w14:val="none"/>
              </w:rPr>
              <w:t xml:space="preserve"> </w:t>
            </w:r>
            <w:r w:rsidR="00BB6F91">
              <w:rPr>
                <w:rFonts w:eastAsia="Times New Roman" w:cstheme="minorHAnsi"/>
                <w:spacing w:val="-1"/>
                <w:kern w:val="0"/>
                <w:sz w:val="24"/>
                <w:szCs w:val="24"/>
                <w:lang w:eastAsia="en-GB"/>
                <w14:ligatures w14:val="none"/>
              </w:rPr>
              <w:t>about the chil</w:t>
            </w:r>
            <w:r w:rsidR="00AD1E9E">
              <w:rPr>
                <w:rFonts w:eastAsia="Times New Roman" w:cstheme="minorHAnsi"/>
                <w:spacing w:val="-1"/>
                <w:kern w:val="0"/>
                <w:sz w:val="24"/>
                <w:szCs w:val="24"/>
                <w:lang w:eastAsia="en-GB"/>
                <w14:ligatures w14:val="none"/>
              </w:rPr>
              <w:t xml:space="preserve">dren, </w:t>
            </w:r>
            <w:r w:rsidR="00BB6F91" w:rsidRPr="00364665">
              <w:rPr>
                <w:sz w:val="24"/>
                <w:szCs w:val="24"/>
              </w:rPr>
              <w:t>is there a concern about domestic abuse, does an adult have special educational needs, health needs, mobility issues or frailty</w:t>
            </w:r>
            <w:r>
              <w:rPr>
                <w:rFonts w:eastAsia="Times New Roman" w:cstheme="minorHAnsi"/>
                <w:spacing w:val="-1"/>
                <w:kern w:val="0"/>
                <w:sz w:val="24"/>
                <w:szCs w:val="24"/>
                <w:lang w:eastAsia="en-GB"/>
                <w14:ligatures w14:val="none"/>
              </w:rPr>
              <w:t xml:space="preserve">                            </w:t>
            </w:r>
          </w:p>
          <w:p w14:paraId="1109BA72" w14:textId="77777777" w:rsidR="00EC5713" w:rsidRDefault="00EC5713" w:rsidP="002E5C12">
            <w:pPr>
              <w:widowControl w:val="0"/>
              <w:kinsoku w:val="0"/>
              <w:overflowPunct w:val="0"/>
              <w:autoSpaceDE w:val="0"/>
              <w:autoSpaceDN w:val="0"/>
              <w:adjustRightInd w:val="0"/>
              <w:spacing w:after="0" w:line="223" w:lineRule="exact"/>
              <w:jc w:val="both"/>
              <w:rPr>
                <w:rFonts w:eastAsia="Times New Roman" w:cstheme="minorHAnsi"/>
                <w:spacing w:val="-1"/>
                <w:kern w:val="0"/>
                <w:sz w:val="24"/>
                <w:szCs w:val="24"/>
                <w:lang w:eastAsia="en-GB"/>
                <w14:ligatures w14:val="none"/>
              </w:rPr>
            </w:pPr>
          </w:p>
          <w:p w14:paraId="63A92299" w14:textId="0B79844E" w:rsidR="00EC5713" w:rsidRPr="00A63FB9" w:rsidRDefault="00EC5713" w:rsidP="00EC5713">
            <w:pPr>
              <w:widowControl w:val="0"/>
              <w:kinsoku w:val="0"/>
              <w:overflowPunct w:val="0"/>
              <w:autoSpaceDE w:val="0"/>
              <w:autoSpaceDN w:val="0"/>
              <w:adjustRightInd w:val="0"/>
              <w:spacing w:after="0" w:line="223" w:lineRule="exact"/>
              <w:jc w:val="both"/>
              <w:rPr>
                <w:rFonts w:eastAsia="Times New Roman" w:cstheme="minorHAnsi"/>
                <w:kern w:val="0"/>
                <w:sz w:val="24"/>
                <w:szCs w:val="24"/>
                <w:lang w:eastAsia="en-GB"/>
                <w14:ligatures w14:val="none"/>
              </w:rPr>
            </w:pPr>
            <w:r w:rsidRPr="00A63FB9">
              <w:rPr>
                <w:rFonts w:eastAsia="Times New Roman" w:cstheme="minorHAnsi"/>
                <w:b/>
                <w:bCs/>
                <w:spacing w:val="-1"/>
                <w:kern w:val="0"/>
                <w:sz w:val="24"/>
                <w:szCs w:val="24"/>
                <w:lang w:eastAsia="en-GB"/>
                <w14:ligatures w14:val="none"/>
              </w:rPr>
              <w:t>YES/NO</w:t>
            </w:r>
          </w:p>
          <w:p w14:paraId="6AA12D1C" w14:textId="1801BEC6" w:rsidR="00EC5713" w:rsidRPr="00A63FB9" w:rsidRDefault="00EC5713" w:rsidP="00A63FB9">
            <w:pPr>
              <w:widowControl w:val="0"/>
              <w:kinsoku w:val="0"/>
              <w:overflowPunct w:val="0"/>
              <w:autoSpaceDE w:val="0"/>
              <w:autoSpaceDN w:val="0"/>
              <w:adjustRightInd w:val="0"/>
              <w:spacing w:after="0" w:line="240" w:lineRule="auto"/>
              <w:jc w:val="both"/>
              <w:rPr>
                <w:rFonts w:eastAsia="Times New Roman" w:cstheme="minorHAnsi"/>
                <w:kern w:val="0"/>
                <w:sz w:val="24"/>
                <w:szCs w:val="24"/>
                <w:lang w:eastAsia="en-GB"/>
                <w14:ligatures w14:val="none"/>
              </w:rPr>
            </w:pPr>
            <w:r w:rsidRPr="00A63FB9">
              <w:rPr>
                <w:rFonts w:eastAsia="Times New Roman" w:cstheme="minorHAnsi"/>
                <w:spacing w:val="-2"/>
                <w:kern w:val="0"/>
                <w:sz w:val="24"/>
                <w:szCs w:val="24"/>
                <w:lang w:eastAsia="en-GB"/>
                <w14:ligatures w14:val="none"/>
              </w:rPr>
              <w:t>If</w:t>
            </w:r>
            <w:r w:rsidRPr="00A63FB9">
              <w:rPr>
                <w:rFonts w:eastAsia="Times New Roman" w:cstheme="minorHAnsi"/>
                <w:spacing w:val="-11"/>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yes,</w:t>
            </w:r>
            <w:r w:rsidRPr="00A63FB9">
              <w:rPr>
                <w:rFonts w:eastAsia="Times New Roman" w:cstheme="minorHAnsi"/>
                <w:spacing w:val="-9"/>
                <w:kern w:val="0"/>
                <w:sz w:val="24"/>
                <w:szCs w:val="24"/>
                <w:lang w:eastAsia="en-GB"/>
                <w14:ligatures w14:val="none"/>
              </w:rPr>
              <w:t xml:space="preserve"> </w:t>
            </w:r>
            <w:r w:rsidRPr="00A63FB9">
              <w:rPr>
                <w:rFonts w:eastAsia="Times New Roman" w:cstheme="minorHAnsi"/>
                <w:spacing w:val="-2"/>
                <w:kern w:val="0"/>
                <w:sz w:val="24"/>
                <w:szCs w:val="24"/>
                <w:lang w:eastAsia="en-GB"/>
                <w14:ligatures w14:val="none"/>
              </w:rPr>
              <w:t>please</w:t>
            </w:r>
            <w:r w:rsidRPr="00A63FB9">
              <w:rPr>
                <w:rFonts w:eastAsia="Times New Roman" w:cstheme="minorHAnsi"/>
                <w:spacing w:val="-9"/>
                <w:kern w:val="0"/>
                <w:sz w:val="24"/>
                <w:szCs w:val="24"/>
                <w:lang w:eastAsia="en-GB"/>
                <w14:ligatures w14:val="none"/>
              </w:rPr>
              <w:t xml:space="preserve"> </w:t>
            </w:r>
            <w:r w:rsidRPr="00A63FB9">
              <w:rPr>
                <w:rFonts w:eastAsia="Times New Roman" w:cstheme="minorHAnsi"/>
                <w:spacing w:val="-2"/>
                <w:kern w:val="0"/>
                <w:sz w:val="24"/>
                <w:szCs w:val="24"/>
                <w:lang w:eastAsia="en-GB"/>
                <w14:ligatures w14:val="none"/>
              </w:rPr>
              <w:t>provide</w:t>
            </w:r>
            <w:r w:rsidRPr="00A63FB9">
              <w:rPr>
                <w:rFonts w:eastAsia="Times New Roman" w:cstheme="minorHAnsi"/>
                <w:spacing w:val="-11"/>
                <w:kern w:val="0"/>
                <w:sz w:val="24"/>
                <w:szCs w:val="24"/>
                <w:lang w:eastAsia="en-GB"/>
                <w14:ligatures w14:val="none"/>
              </w:rPr>
              <w:t xml:space="preserve"> </w:t>
            </w:r>
            <w:r w:rsidRPr="00A63FB9">
              <w:rPr>
                <w:rFonts w:eastAsia="Times New Roman" w:cstheme="minorHAnsi"/>
                <w:spacing w:val="-2"/>
                <w:kern w:val="0"/>
                <w:sz w:val="24"/>
                <w:szCs w:val="24"/>
                <w:lang w:eastAsia="en-GB"/>
                <w14:ligatures w14:val="none"/>
              </w:rPr>
              <w:t>details:</w:t>
            </w:r>
            <w:r w:rsidRPr="00A63FB9">
              <w:rPr>
                <w:rFonts w:eastAsia="Times New Roman" w:cstheme="minorHAnsi"/>
                <w:spacing w:val="29"/>
                <w:kern w:val="0"/>
                <w:sz w:val="24"/>
                <w:szCs w:val="24"/>
                <w:lang w:eastAsia="en-GB"/>
                <w14:ligatures w14:val="none"/>
              </w:rPr>
              <w:t xml:space="preserve"> </w:t>
            </w:r>
            <w:r w:rsidRPr="00A63FB9">
              <w:rPr>
                <w:rFonts w:eastAsia="Times New Roman" w:cstheme="minorHAnsi"/>
                <w:spacing w:val="-2"/>
                <w:kern w:val="0"/>
                <w:sz w:val="24"/>
                <w:szCs w:val="24"/>
                <w:lang w:eastAsia="en-GB"/>
                <w14:ligatures w14:val="none"/>
              </w:rPr>
              <w:t>(Attach</w:t>
            </w:r>
            <w:r w:rsidRPr="00A63FB9">
              <w:rPr>
                <w:rFonts w:eastAsia="Times New Roman" w:cstheme="minorHAnsi"/>
                <w:spacing w:val="-11"/>
                <w:kern w:val="0"/>
                <w:sz w:val="24"/>
                <w:szCs w:val="24"/>
                <w:lang w:eastAsia="en-GB"/>
                <w14:ligatures w14:val="none"/>
              </w:rPr>
              <w:t xml:space="preserve"> </w:t>
            </w:r>
            <w:r w:rsidRPr="00A63FB9">
              <w:rPr>
                <w:rFonts w:eastAsia="Times New Roman" w:cstheme="minorHAnsi"/>
                <w:spacing w:val="-2"/>
                <w:kern w:val="0"/>
                <w:sz w:val="24"/>
                <w:szCs w:val="24"/>
                <w:lang w:eastAsia="en-GB"/>
                <w14:ligatures w14:val="none"/>
              </w:rPr>
              <w:t>additional</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spacing w:val="-2"/>
                <w:kern w:val="0"/>
                <w:sz w:val="24"/>
                <w:szCs w:val="24"/>
                <w:lang w:eastAsia="en-GB"/>
                <w14:ligatures w14:val="none"/>
              </w:rPr>
              <w:t>sheet</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as</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spacing w:val="-2"/>
                <w:kern w:val="0"/>
                <w:sz w:val="24"/>
                <w:szCs w:val="24"/>
                <w:lang w:eastAsia="en-GB"/>
                <w14:ligatures w14:val="none"/>
              </w:rPr>
              <w:t>necessary)</w:t>
            </w:r>
            <w:r>
              <w:rPr>
                <w:rFonts w:eastAsia="Times New Roman" w:cstheme="minorHAnsi"/>
                <w:spacing w:val="-2"/>
                <w:kern w:val="0"/>
                <w:sz w:val="24"/>
                <w:szCs w:val="24"/>
                <w:lang w:eastAsia="en-GB"/>
                <w14:ligatures w14:val="none"/>
              </w:rPr>
              <w:t xml:space="preserve"> This information will be treated as confidential and will not be shared with the applicant.</w:t>
            </w:r>
          </w:p>
        </w:tc>
      </w:tr>
      <w:tr w:rsidR="00EC5713" w:rsidRPr="00A63FB9" w14:paraId="2ACBFB78" w14:textId="77777777" w:rsidTr="007377B4">
        <w:trPr>
          <w:trHeight w:hRule="exact" w:val="1176"/>
        </w:trPr>
        <w:tc>
          <w:tcPr>
            <w:tcW w:w="9248" w:type="dxa"/>
            <w:tcBorders>
              <w:top w:val="single" w:sz="6" w:space="0" w:color="000000"/>
              <w:left w:val="single" w:sz="6" w:space="0" w:color="000000"/>
              <w:bottom w:val="single" w:sz="6" w:space="0" w:color="000000"/>
              <w:right w:val="single" w:sz="6" w:space="0" w:color="000000"/>
            </w:tcBorders>
          </w:tcPr>
          <w:p w14:paraId="6D8D402B" w14:textId="77777777" w:rsidR="00EC5713" w:rsidRDefault="00EC5713" w:rsidP="005C42ED">
            <w:pPr>
              <w:widowControl w:val="0"/>
              <w:kinsoku w:val="0"/>
              <w:overflowPunct w:val="0"/>
              <w:autoSpaceDE w:val="0"/>
              <w:autoSpaceDN w:val="0"/>
              <w:adjustRightInd w:val="0"/>
              <w:spacing w:after="0" w:line="223" w:lineRule="exact"/>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Have</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any</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additional</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comment</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or</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information</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w</w:t>
            </w:r>
            <w:r>
              <w:rPr>
                <w:rFonts w:eastAsia="Times New Roman" w:cstheme="minorHAnsi"/>
                <w:spacing w:val="-1"/>
                <w:kern w:val="0"/>
                <w:sz w:val="24"/>
                <w:szCs w:val="24"/>
                <w:lang w:eastAsia="en-GB"/>
                <w14:ligatures w14:val="none"/>
              </w:rPr>
              <w:t>ish</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6"/>
                <w:kern w:val="0"/>
                <w:sz w:val="24"/>
                <w:szCs w:val="24"/>
                <w:lang w:eastAsia="en-GB"/>
                <w14:ligatures w14:val="none"/>
              </w:rPr>
              <w:t xml:space="preserve"> </w:t>
            </w:r>
            <w:r>
              <w:rPr>
                <w:rFonts w:eastAsia="Times New Roman" w:cstheme="minorHAnsi"/>
                <w:kern w:val="0"/>
                <w:sz w:val="24"/>
                <w:szCs w:val="24"/>
                <w:lang w:eastAsia="en-GB"/>
                <w14:ligatures w14:val="none"/>
              </w:rPr>
              <w:t xml:space="preserve">provide in relation to </w:t>
            </w:r>
            <w:r w:rsidRPr="00A63FB9">
              <w:rPr>
                <w:rFonts w:eastAsia="Times New Roman" w:cstheme="minorHAnsi"/>
                <w:spacing w:val="-1"/>
                <w:kern w:val="0"/>
                <w:sz w:val="24"/>
                <w:szCs w:val="24"/>
                <w:lang w:eastAsia="en-GB"/>
                <w14:ligatures w14:val="none"/>
              </w:rPr>
              <w:t>this</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referral?</w:t>
            </w:r>
            <w:r w:rsidRPr="00A63FB9">
              <w:rPr>
                <w:rFonts w:eastAsia="Times New Roman" w:cstheme="minorHAnsi"/>
                <w:kern w:val="0"/>
                <w:sz w:val="24"/>
                <w:szCs w:val="24"/>
                <w:lang w:eastAsia="en-GB"/>
                <w14:ligatures w14:val="none"/>
              </w:rPr>
              <w:tab/>
            </w:r>
            <w:r>
              <w:rPr>
                <w:rFonts w:eastAsia="Times New Roman" w:cstheme="minorHAnsi"/>
                <w:kern w:val="0"/>
                <w:sz w:val="24"/>
                <w:szCs w:val="24"/>
                <w:lang w:eastAsia="en-GB"/>
                <w14:ligatures w14:val="none"/>
              </w:rPr>
              <w:t xml:space="preserve">                                                                                                                         </w:t>
            </w:r>
          </w:p>
          <w:p w14:paraId="0FD64970" w14:textId="066ED7DF" w:rsidR="00EC5713" w:rsidRPr="00A63FB9" w:rsidRDefault="00EC5713" w:rsidP="005C42ED">
            <w:pPr>
              <w:widowControl w:val="0"/>
              <w:kinsoku w:val="0"/>
              <w:overflowPunct w:val="0"/>
              <w:autoSpaceDE w:val="0"/>
              <w:autoSpaceDN w:val="0"/>
              <w:adjustRightInd w:val="0"/>
              <w:spacing w:after="0" w:line="223" w:lineRule="exact"/>
              <w:jc w:val="both"/>
              <w:rPr>
                <w:rFonts w:eastAsia="Times New Roman" w:cstheme="minorHAnsi"/>
                <w:kern w:val="0"/>
                <w:sz w:val="24"/>
                <w:szCs w:val="24"/>
                <w:lang w:eastAsia="en-GB"/>
                <w14:ligatures w14:val="none"/>
              </w:rPr>
            </w:pPr>
            <w:r w:rsidRPr="00A63FB9">
              <w:rPr>
                <w:rFonts w:eastAsia="Times New Roman" w:cstheme="minorHAnsi"/>
                <w:b/>
                <w:bCs/>
                <w:spacing w:val="-1"/>
                <w:kern w:val="0"/>
                <w:sz w:val="24"/>
                <w:szCs w:val="24"/>
                <w:lang w:eastAsia="en-GB"/>
                <w14:ligatures w14:val="none"/>
              </w:rPr>
              <w:t>YES/NO</w:t>
            </w:r>
          </w:p>
        </w:tc>
      </w:tr>
      <w:tr w:rsidR="00EC5713" w:rsidRPr="00A63FB9" w14:paraId="57DC17D0" w14:textId="77777777" w:rsidTr="007377B4">
        <w:trPr>
          <w:trHeight w:hRule="exact" w:val="1224"/>
        </w:trPr>
        <w:tc>
          <w:tcPr>
            <w:tcW w:w="9248" w:type="dxa"/>
            <w:tcBorders>
              <w:top w:val="single" w:sz="6" w:space="0" w:color="000000"/>
              <w:left w:val="single" w:sz="6" w:space="0" w:color="000000"/>
              <w:bottom w:val="single" w:sz="6" w:space="0" w:color="000000"/>
              <w:right w:val="single" w:sz="6" w:space="0" w:color="000000"/>
            </w:tcBorders>
          </w:tcPr>
          <w:p w14:paraId="5EE31E56" w14:textId="36C68CB2" w:rsidR="00EC5713" w:rsidRDefault="00EC5713" w:rsidP="00A63FB9">
            <w:pPr>
              <w:widowControl w:val="0"/>
              <w:kinsoku w:val="0"/>
              <w:overflowPunct w:val="0"/>
              <w:autoSpaceDE w:val="0"/>
              <w:autoSpaceDN w:val="0"/>
              <w:adjustRightInd w:val="0"/>
              <w:spacing w:after="0" w:line="240" w:lineRule="auto"/>
              <w:ind w:right="1734"/>
              <w:jc w:val="both"/>
              <w:rPr>
                <w:rFonts w:eastAsia="Times New Roman" w:cstheme="minorHAnsi"/>
                <w:spacing w:val="39"/>
                <w:kern w:val="0"/>
                <w:sz w:val="24"/>
                <w:szCs w:val="24"/>
                <w:lang w:eastAsia="en-GB"/>
                <w14:ligatures w14:val="none"/>
              </w:rPr>
            </w:pPr>
            <w:r w:rsidRPr="00A63FB9">
              <w:rPr>
                <w:rFonts w:eastAsia="Times New Roman" w:cstheme="minorHAnsi"/>
                <w:spacing w:val="-1"/>
                <w:kern w:val="0"/>
                <w:sz w:val="24"/>
                <w:szCs w:val="24"/>
                <w:lang w:eastAsia="en-GB"/>
                <w14:ligatures w14:val="none"/>
              </w:rPr>
              <w:t>If</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any</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problems</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occur</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during</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holiday,</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we</w:t>
            </w:r>
            <w:r w:rsidRPr="00A63FB9">
              <w:rPr>
                <w:rFonts w:eastAsia="Times New Roman" w:cstheme="minorHAnsi"/>
                <w:spacing w:val="-2"/>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may</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need</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contact</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seek</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your</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advice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about</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their</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resolution.</w:t>
            </w:r>
            <w:r w:rsidRPr="00A63FB9">
              <w:rPr>
                <w:rFonts w:eastAsia="Times New Roman" w:cstheme="minorHAnsi"/>
                <w:spacing w:val="39"/>
                <w:kern w:val="0"/>
                <w:sz w:val="24"/>
                <w:szCs w:val="24"/>
                <w:lang w:eastAsia="en-GB"/>
                <w14:ligatures w14:val="none"/>
              </w:rPr>
              <w:t xml:space="preserve"> </w:t>
            </w:r>
          </w:p>
          <w:p w14:paraId="00084217" w14:textId="2BC10691" w:rsidR="00EC5713" w:rsidRPr="00A63FB9" w:rsidRDefault="00EC5713" w:rsidP="00E940EA">
            <w:pPr>
              <w:widowControl w:val="0"/>
              <w:kinsoku w:val="0"/>
              <w:overflowPunct w:val="0"/>
              <w:autoSpaceDE w:val="0"/>
              <w:autoSpaceDN w:val="0"/>
              <w:adjustRightInd w:val="0"/>
              <w:spacing w:after="0" w:line="240" w:lineRule="auto"/>
              <w:ind w:right="1734"/>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Are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willing</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2"/>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be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approached</w:t>
            </w:r>
            <w:r>
              <w:rPr>
                <w:rFonts w:eastAsia="Times New Roman" w:cstheme="minorHAnsi"/>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w:t>
            </w:r>
            <w:r w:rsidRPr="00A63FB9">
              <w:rPr>
                <w:rFonts w:eastAsia="Times New Roman" w:cstheme="minorHAnsi"/>
                <w:spacing w:val="-11"/>
                <w:kern w:val="0"/>
                <w:sz w:val="24"/>
                <w:szCs w:val="24"/>
                <w:lang w:eastAsia="en-GB"/>
                <w14:ligatures w14:val="none"/>
              </w:rPr>
              <w:t xml:space="preserve"> </w:t>
            </w:r>
            <w:r w:rsidRPr="00A63FB9">
              <w:rPr>
                <w:rFonts w:eastAsia="Times New Roman" w:cstheme="minorHAnsi"/>
                <w:kern w:val="0"/>
                <w:sz w:val="24"/>
                <w:szCs w:val="24"/>
                <w:lang w:eastAsia="en-GB"/>
                <w14:ligatures w14:val="none"/>
              </w:rPr>
              <w:t>such</w:t>
            </w:r>
            <w:r w:rsidRPr="00A63FB9">
              <w:rPr>
                <w:rFonts w:eastAsia="Times New Roman" w:cstheme="minorHAnsi"/>
                <w:spacing w:val="-11"/>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circumstances?</w:t>
            </w:r>
            <w:r w:rsidRPr="00A63FB9">
              <w:rPr>
                <w:rFonts w:eastAsia="Times New Roman" w:cstheme="minorHAnsi"/>
                <w:spacing w:val="-1"/>
                <w:kern w:val="0"/>
                <w:sz w:val="24"/>
                <w:szCs w:val="24"/>
                <w:lang w:eastAsia="en-GB"/>
                <w14:ligatures w14:val="none"/>
              </w:rPr>
              <w:tab/>
            </w:r>
            <w:r>
              <w:rPr>
                <w:rFonts w:eastAsia="Times New Roman" w:cstheme="minorHAnsi"/>
                <w:spacing w:val="-1"/>
                <w:kern w:val="0"/>
                <w:sz w:val="24"/>
                <w:szCs w:val="24"/>
                <w:lang w:eastAsia="en-GB"/>
                <w14:ligatures w14:val="none"/>
              </w:rPr>
              <w:t xml:space="preserve">                     </w:t>
            </w:r>
            <w:r w:rsidRPr="00A63FB9">
              <w:rPr>
                <w:rFonts w:eastAsia="Times New Roman" w:cstheme="minorHAnsi"/>
                <w:b/>
                <w:bCs/>
                <w:spacing w:val="-1"/>
                <w:kern w:val="0"/>
                <w:sz w:val="24"/>
                <w:szCs w:val="24"/>
                <w:lang w:eastAsia="en-GB"/>
                <w14:ligatures w14:val="none"/>
              </w:rPr>
              <w:t>YES/NO</w:t>
            </w:r>
          </w:p>
        </w:tc>
      </w:tr>
      <w:tr w:rsidR="00EC5713" w:rsidRPr="00A63FB9" w14:paraId="698F34AA" w14:textId="77777777" w:rsidTr="007377B4">
        <w:trPr>
          <w:trHeight w:hRule="exact" w:val="2743"/>
        </w:trPr>
        <w:tc>
          <w:tcPr>
            <w:tcW w:w="9248" w:type="dxa"/>
            <w:tcBorders>
              <w:top w:val="single" w:sz="6" w:space="0" w:color="000000"/>
              <w:left w:val="single" w:sz="6" w:space="0" w:color="000000"/>
              <w:bottom w:val="single" w:sz="6" w:space="0" w:color="000000"/>
              <w:right w:val="single" w:sz="6" w:space="0" w:color="000000"/>
            </w:tcBorders>
          </w:tcPr>
          <w:p w14:paraId="28CDF786" w14:textId="77777777" w:rsidR="00EC5713" w:rsidRPr="00A63FB9" w:rsidRDefault="00EC5713" w:rsidP="00A63FB9">
            <w:pPr>
              <w:widowControl w:val="0"/>
              <w:kinsoku w:val="0"/>
              <w:overflowPunct w:val="0"/>
              <w:autoSpaceDE w:val="0"/>
              <w:autoSpaceDN w:val="0"/>
              <w:adjustRightInd w:val="0"/>
              <w:spacing w:after="0" w:line="225" w:lineRule="exact"/>
              <w:jc w:val="both"/>
              <w:rPr>
                <w:rFonts w:eastAsia="Times New Roman" w:cstheme="minorHAnsi"/>
                <w:b/>
                <w:bCs/>
                <w:kern w:val="0"/>
                <w:sz w:val="24"/>
                <w:szCs w:val="24"/>
                <w:lang w:eastAsia="en-GB"/>
                <w14:ligatures w14:val="none"/>
              </w:rPr>
            </w:pPr>
            <w:r w:rsidRPr="00A63FB9">
              <w:rPr>
                <w:rFonts w:eastAsia="Times New Roman" w:cstheme="minorHAnsi"/>
                <w:b/>
                <w:bCs/>
                <w:spacing w:val="-1"/>
                <w:kern w:val="0"/>
                <w:sz w:val="24"/>
                <w:szCs w:val="24"/>
                <w:lang w:eastAsia="en-GB"/>
                <w14:ligatures w14:val="none"/>
              </w:rPr>
              <w:t>Data</w:t>
            </w:r>
            <w:r w:rsidRPr="00A63FB9">
              <w:rPr>
                <w:rFonts w:eastAsia="Times New Roman" w:cstheme="minorHAnsi"/>
                <w:b/>
                <w:bCs/>
                <w:spacing w:val="-15"/>
                <w:kern w:val="0"/>
                <w:sz w:val="24"/>
                <w:szCs w:val="24"/>
                <w:lang w:eastAsia="en-GB"/>
                <w14:ligatures w14:val="none"/>
              </w:rPr>
              <w:t xml:space="preserve"> </w:t>
            </w:r>
            <w:r w:rsidRPr="00A63FB9">
              <w:rPr>
                <w:rFonts w:eastAsia="Times New Roman" w:cstheme="minorHAnsi"/>
                <w:b/>
                <w:bCs/>
                <w:spacing w:val="-1"/>
                <w:kern w:val="0"/>
                <w:sz w:val="24"/>
                <w:szCs w:val="24"/>
                <w:lang w:eastAsia="en-GB"/>
                <w14:ligatures w14:val="none"/>
              </w:rPr>
              <w:t>Protection:</w:t>
            </w:r>
          </w:p>
          <w:p w14:paraId="391EA047" w14:textId="580AA2AB" w:rsidR="00EC5713" w:rsidRPr="00A63FB9" w:rsidRDefault="00EC5713" w:rsidP="00A63FB9">
            <w:pPr>
              <w:widowControl w:val="0"/>
              <w:kinsoku w:val="0"/>
              <w:overflowPunct w:val="0"/>
              <w:autoSpaceDE w:val="0"/>
              <w:autoSpaceDN w:val="0"/>
              <w:adjustRightInd w:val="0"/>
              <w:spacing w:after="0" w:line="240" w:lineRule="auto"/>
              <w:ind w:right="133"/>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Under GDPR (2018)</w:t>
            </w:r>
            <w:r w:rsidRPr="00A63FB9">
              <w:rPr>
                <w:rFonts w:eastAsia="Times New Roman" w:cstheme="minorHAnsi"/>
                <w:kern w:val="0"/>
                <w:sz w:val="24"/>
                <w:szCs w:val="24"/>
                <w:lang w:eastAsia="en-GB"/>
                <w14:ligatures w14:val="none"/>
              </w:rPr>
              <w:t>,</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Mothers’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Union</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in</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w:t>
            </w:r>
            <w:r w:rsidRPr="00A63FB9">
              <w:rPr>
                <w:rFonts w:eastAsia="Times New Roman" w:cstheme="minorHAnsi"/>
                <w:spacing w:val="-6"/>
                <w:kern w:val="0"/>
                <w:sz w:val="24"/>
                <w:szCs w:val="24"/>
                <w:lang w:eastAsia="en-GB"/>
                <w14:ligatures w14:val="none"/>
              </w:rPr>
              <w:t xml:space="preserve"> </w:t>
            </w:r>
            <w:r w:rsidRPr="00105806">
              <w:rPr>
                <w:rFonts w:eastAsia="Times New Roman" w:cstheme="minorHAnsi"/>
                <w:kern w:val="0"/>
                <w:sz w:val="24"/>
                <w:szCs w:val="24"/>
                <w:lang w:eastAsia="en-GB"/>
                <w14:ligatures w14:val="none"/>
              </w:rPr>
              <w:t>Diocese</w:t>
            </w:r>
            <w:r w:rsidRPr="00105806">
              <w:rPr>
                <w:rFonts w:eastAsia="Times New Roman" w:cstheme="minorHAnsi"/>
                <w:spacing w:val="-7"/>
                <w:kern w:val="0"/>
                <w:sz w:val="24"/>
                <w:szCs w:val="24"/>
                <w:lang w:eastAsia="en-GB"/>
                <w14:ligatures w14:val="none"/>
              </w:rPr>
              <w:t xml:space="preserve"> </w:t>
            </w:r>
            <w:r w:rsidRPr="00105806">
              <w:rPr>
                <w:rFonts w:eastAsia="Times New Roman" w:cstheme="minorHAnsi"/>
                <w:kern w:val="0"/>
                <w:sz w:val="24"/>
                <w:szCs w:val="24"/>
                <w:lang w:eastAsia="en-GB"/>
                <w14:ligatures w14:val="none"/>
              </w:rPr>
              <w:t>of</w:t>
            </w:r>
            <w:r w:rsidRPr="00105806">
              <w:rPr>
                <w:rFonts w:eastAsia="Times New Roman" w:cstheme="minorHAnsi"/>
                <w:spacing w:val="-6"/>
                <w:kern w:val="0"/>
                <w:sz w:val="24"/>
                <w:szCs w:val="24"/>
                <w:lang w:eastAsia="en-GB"/>
                <w14:ligatures w14:val="none"/>
              </w:rPr>
              <w:t xml:space="preserve"> </w:t>
            </w:r>
            <w:r w:rsidRPr="00105806">
              <w:rPr>
                <w:rFonts w:eastAsia="Times New Roman" w:cstheme="minorHAnsi"/>
                <w:kern w:val="0"/>
                <w:sz w:val="24"/>
                <w:szCs w:val="24"/>
                <w:lang w:eastAsia="en-GB"/>
                <w14:ligatures w14:val="none"/>
              </w:rPr>
              <w:t>XX</w:t>
            </w:r>
            <w:r w:rsidRPr="00A63FB9">
              <w:rPr>
                <w:rFonts w:eastAsia="Times New Roman" w:cstheme="minorHAnsi"/>
                <w:spacing w:val="62"/>
                <w:w w:val="99"/>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needs</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your</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agreement</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hold</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information</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have</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supplied</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for</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use</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connection</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with</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its</w:t>
            </w:r>
            <w:r w:rsidRPr="001E020C">
              <w:rPr>
                <w:rFonts w:eastAsia="Times New Roman" w:cstheme="minorHAnsi"/>
                <w:spacing w:val="91"/>
                <w:w w:val="99"/>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charitable</w:t>
            </w:r>
            <w:r w:rsidRPr="00A63FB9">
              <w:rPr>
                <w:rFonts w:eastAsia="Times New Roman" w:cstheme="minorHAnsi"/>
                <w:spacing w:val="-16"/>
                <w:kern w:val="0"/>
                <w:sz w:val="24"/>
                <w:szCs w:val="24"/>
                <w:lang w:eastAsia="en-GB"/>
                <w14:ligatures w14:val="none"/>
              </w:rPr>
              <w:t xml:space="preserve"> </w:t>
            </w:r>
            <w:r w:rsidRPr="00A63FB9">
              <w:rPr>
                <w:rFonts w:eastAsia="Times New Roman" w:cstheme="minorHAnsi"/>
                <w:kern w:val="0"/>
                <w:sz w:val="24"/>
                <w:szCs w:val="24"/>
                <w:lang w:eastAsia="en-GB"/>
                <w14:ligatures w14:val="none"/>
              </w:rPr>
              <w:t>purposes.</w:t>
            </w:r>
          </w:p>
          <w:p w14:paraId="426A63E1" w14:textId="4C2C995C" w:rsidR="00EC5713" w:rsidRPr="00A63FB9" w:rsidRDefault="00EC5713" w:rsidP="001E020C">
            <w:pPr>
              <w:widowControl w:val="0"/>
              <w:kinsoku w:val="0"/>
              <w:overflowPunct w:val="0"/>
              <w:autoSpaceDE w:val="0"/>
              <w:autoSpaceDN w:val="0"/>
              <w:adjustRightInd w:val="0"/>
              <w:spacing w:before="10" w:after="0" w:line="240" w:lineRule="auto"/>
              <w:jc w:val="both"/>
              <w:rPr>
                <w:rFonts w:eastAsia="Times New Roman" w:cstheme="minorHAnsi"/>
                <w:kern w:val="0"/>
                <w:sz w:val="24"/>
                <w:szCs w:val="24"/>
                <w:lang w:eastAsia="en-GB"/>
                <w14:ligatures w14:val="none"/>
              </w:rPr>
            </w:pPr>
          </w:p>
          <w:p w14:paraId="068680A4" w14:textId="77777777" w:rsidR="00EC5713" w:rsidRPr="00A63FB9" w:rsidRDefault="00EC5713" w:rsidP="00A63FB9">
            <w:pPr>
              <w:widowControl w:val="0"/>
              <w:kinsoku w:val="0"/>
              <w:overflowPunct w:val="0"/>
              <w:autoSpaceDE w:val="0"/>
              <w:autoSpaceDN w:val="0"/>
              <w:adjustRightInd w:val="0"/>
              <w:spacing w:after="0" w:line="240" w:lineRule="auto"/>
              <w:ind w:right="147"/>
              <w:jc w:val="both"/>
              <w:rPr>
                <w:rFonts w:eastAsia="Times New Roman" w:cstheme="minorHAnsi"/>
                <w:kern w:val="0"/>
                <w:sz w:val="24"/>
                <w:szCs w:val="24"/>
                <w:lang w:eastAsia="en-GB"/>
                <w14:ligatures w14:val="none"/>
              </w:rPr>
            </w:pPr>
            <w:r w:rsidRPr="00A63FB9">
              <w:rPr>
                <w:rFonts w:eastAsia="Times New Roman" w:cstheme="minorHAnsi"/>
                <w:kern w:val="0"/>
                <w:sz w:val="24"/>
                <w:szCs w:val="24"/>
                <w:lang w:eastAsia="en-GB"/>
                <w14:ligatures w14:val="none"/>
              </w:rPr>
              <w:t>Our full data protection details can be found here (</w:t>
            </w:r>
            <w:r w:rsidRPr="00A63FB9">
              <w:rPr>
                <w:rFonts w:eastAsia="Times New Roman" w:cstheme="minorHAnsi"/>
                <w:b/>
                <w:i/>
                <w:kern w:val="0"/>
                <w:sz w:val="24"/>
                <w:szCs w:val="24"/>
                <w:lang w:eastAsia="en-GB"/>
                <w14:ligatures w14:val="none"/>
              </w:rPr>
              <w:t>please add the location of the diocesan GDPR information</w:t>
            </w:r>
            <w:r w:rsidRPr="00A63FB9">
              <w:rPr>
                <w:rFonts w:eastAsia="Times New Roman" w:cstheme="minorHAnsi"/>
                <w:kern w:val="0"/>
                <w:sz w:val="24"/>
                <w:szCs w:val="24"/>
                <w:lang w:eastAsia="en-GB"/>
                <w14:ligatures w14:val="none"/>
              </w:rPr>
              <w:t>).</w:t>
            </w:r>
          </w:p>
          <w:p w14:paraId="7101B525" w14:textId="77777777" w:rsidR="00EC5713" w:rsidRPr="00A63FB9" w:rsidRDefault="00EC5713" w:rsidP="00A63FB9">
            <w:pPr>
              <w:widowControl w:val="0"/>
              <w:kinsoku w:val="0"/>
              <w:overflowPunct w:val="0"/>
              <w:autoSpaceDE w:val="0"/>
              <w:autoSpaceDN w:val="0"/>
              <w:adjustRightInd w:val="0"/>
              <w:spacing w:after="0" w:line="240" w:lineRule="auto"/>
              <w:ind w:right="103"/>
              <w:jc w:val="both"/>
              <w:rPr>
                <w:rFonts w:eastAsia="Times New Roman" w:cstheme="minorHAnsi"/>
                <w:kern w:val="0"/>
                <w:sz w:val="24"/>
                <w:szCs w:val="24"/>
                <w:lang w:eastAsia="en-GB"/>
                <w14:ligatures w14:val="none"/>
              </w:rPr>
            </w:pPr>
          </w:p>
        </w:tc>
      </w:tr>
      <w:tr w:rsidR="00EC5713" w:rsidRPr="00A63FB9" w14:paraId="31229DD0" w14:textId="77777777" w:rsidTr="007377B4">
        <w:trPr>
          <w:trHeight w:hRule="exact" w:val="2095"/>
        </w:trPr>
        <w:tc>
          <w:tcPr>
            <w:tcW w:w="9248" w:type="dxa"/>
            <w:tcBorders>
              <w:top w:val="single" w:sz="6" w:space="0" w:color="000000"/>
              <w:left w:val="single" w:sz="6" w:space="0" w:color="000000"/>
              <w:bottom w:val="single" w:sz="6" w:space="0" w:color="000000"/>
              <w:right w:val="single" w:sz="6" w:space="0" w:color="000000"/>
            </w:tcBorders>
          </w:tcPr>
          <w:p w14:paraId="13070E49" w14:textId="77777777" w:rsidR="00EC5713" w:rsidRPr="00A63FB9" w:rsidRDefault="00EC5713" w:rsidP="00A63FB9">
            <w:pPr>
              <w:widowControl w:val="0"/>
              <w:kinsoku w:val="0"/>
              <w:overflowPunct w:val="0"/>
              <w:autoSpaceDE w:val="0"/>
              <w:autoSpaceDN w:val="0"/>
              <w:adjustRightInd w:val="0"/>
              <w:spacing w:after="0" w:line="223" w:lineRule="exact"/>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Please</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sign</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kern w:val="0"/>
                <w:sz w:val="24"/>
                <w:szCs w:val="24"/>
                <w:lang w:eastAsia="en-GB"/>
                <w14:ligatures w14:val="none"/>
              </w:rPr>
              <w:t>here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below,</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confirm</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that:</w:t>
            </w:r>
          </w:p>
          <w:p w14:paraId="10BBCBD5" w14:textId="77777777" w:rsidR="00EC5713" w:rsidRPr="00A63FB9" w:rsidRDefault="00EC5713" w:rsidP="00A63FB9">
            <w:pPr>
              <w:widowControl w:val="0"/>
              <w:kinsoku w:val="0"/>
              <w:overflowPunct w:val="0"/>
              <w:autoSpaceDE w:val="0"/>
              <w:autoSpaceDN w:val="0"/>
              <w:adjustRightInd w:val="0"/>
              <w:spacing w:before="9" w:after="0" w:line="240" w:lineRule="auto"/>
              <w:jc w:val="both"/>
              <w:rPr>
                <w:rFonts w:eastAsia="Times New Roman" w:cstheme="minorHAnsi"/>
                <w:kern w:val="0"/>
                <w:sz w:val="24"/>
                <w:szCs w:val="24"/>
                <w:lang w:eastAsia="en-GB"/>
                <w14:ligatures w14:val="none"/>
              </w:rPr>
            </w:pPr>
          </w:p>
          <w:p w14:paraId="0F875E88" w14:textId="6A0BAB8C" w:rsidR="00EC5713" w:rsidRPr="00A63FB9" w:rsidRDefault="00EC5713" w:rsidP="00A63FB9">
            <w:pPr>
              <w:widowControl w:val="0"/>
              <w:numPr>
                <w:ilvl w:val="0"/>
                <w:numId w:val="1"/>
              </w:numPr>
              <w:tabs>
                <w:tab w:val="left" w:pos="532"/>
              </w:tabs>
              <w:kinsoku w:val="0"/>
              <w:overflowPunct w:val="0"/>
              <w:autoSpaceDE w:val="0"/>
              <w:autoSpaceDN w:val="0"/>
              <w:adjustRightInd w:val="0"/>
              <w:spacing w:after="0" w:line="245" w:lineRule="exact"/>
              <w:ind w:hanging="432"/>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To</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best</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of</w:t>
            </w:r>
            <w:r w:rsidRPr="00A63FB9">
              <w:rPr>
                <w:rFonts w:eastAsia="Times New Roman" w:cstheme="minorHAnsi"/>
                <w:spacing w:val="-5"/>
                <w:kern w:val="0"/>
                <w:sz w:val="24"/>
                <w:szCs w:val="24"/>
                <w:lang w:eastAsia="en-GB"/>
                <w14:ligatures w14:val="none"/>
              </w:rPr>
              <w:t xml:space="preserve"> </w:t>
            </w:r>
            <w:r>
              <w:rPr>
                <w:rFonts w:eastAsia="Times New Roman" w:cstheme="minorHAnsi"/>
                <w:kern w:val="0"/>
                <w:sz w:val="24"/>
                <w:szCs w:val="24"/>
                <w:lang w:eastAsia="en-GB"/>
                <w14:ligatures w14:val="none"/>
              </w:rPr>
              <w:t xml:space="preserve">my </w:t>
            </w:r>
            <w:r w:rsidRPr="00A63FB9">
              <w:rPr>
                <w:rFonts w:eastAsia="Times New Roman" w:cstheme="minorHAnsi"/>
                <w:spacing w:val="-1"/>
                <w:kern w:val="0"/>
                <w:sz w:val="24"/>
                <w:szCs w:val="24"/>
                <w:lang w:eastAsia="en-GB"/>
                <w14:ligatures w14:val="none"/>
              </w:rPr>
              <w:t>knowledge,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the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information</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supplied</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is</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true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and</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complete</w:t>
            </w:r>
            <w:r>
              <w:rPr>
                <w:rFonts w:eastAsia="Times New Roman" w:cstheme="minorHAnsi"/>
                <w:kern w:val="0"/>
                <w:sz w:val="24"/>
                <w:szCs w:val="24"/>
                <w:lang w:eastAsia="en-GB"/>
                <w14:ligatures w14:val="none"/>
              </w:rPr>
              <w:t>.</w:t>
            </w:r>
          </w:p>
          <w:p w14:paraId="57424B11" w14:textId="6B51E519" w:rsidR="00EC5713" w:rsidRPr="00A63FB9" w:rsidRDefault="00EC5713" w:rsidP="00A63FB9">
            <w:pPr>
              <w:widowControl w:val="0"/>
              <w:numPr>
                <w:ilvl w:val="0"/>
                <w:numId w:val="1"/>
              </w:numPr>
              <w:tabs>
                <w:tab w:val="left" w:pos="532"/>
              </w:tabs>
              <w:kinsoku w:val="0"/>
              <w:overflowPunct w:val="0"/>
              <w:autoSpaceDE w:val="0"/>
              <w:autoSpaceDN w:val="0"/>
              <w:adjustRightInd w:val="0"/>
              <w:spacing w:after="0" w:line="240" w:lineRule="auto"/>
              <w:ind w:right="969" w:hanging="432"/>
              <w:jc w:val="both"/>
              <w:rPr>
                <w:rFonts w:eastAsia="Times New Roman" w:cstheme="minorHAnsi"/>
                <w:kern w:val="0"/>
                <w:sz w:val="24"/>
                <w:szCs w:val="24"/>
                <w:lang w:eastAsia="en-GB"/>
                <w14:ligatures w14:val="none"/>
              </w:rPr>
            </w:pPr>
            <w:r>
              <w:rPr>
                <w:rFonts w:eastAsia="Times New Roman" w:cstheme="minorHAnsi"/>
                <w:spacing w:val="-1"/>
                <w:kern w:val="0"/>
                <w:sz w:val="24"/>
                <w:szCs w:val="24"/>
                <w:lang w:eastAsia="en-GB"/>
                <w14:ligatures w14:val="none"/>
              </w:rPr>
              <w:t xml:space="preserve">I </w:t>
            </w:r>
            <w:r w:rsidRPr="00A63FB9">
              <w:rPr>
                <w:rFonts w:eastAsia="Times New Roman" w:cstheme="minorHAnsi"/>
                <w:spacing w:val="-1"/>
                <w:kern w:val="0"/>
                <w:sz w:val="24"/>
                <w:szCs w:val="24"/>
                <w:lang w:eastAsia="en-GB"/>
                <w14:ligatures w14:val="none"/>
              </w:rPr>
              <w:t>give</w:t>
            </w:r>
            <w:r w:rsidRPr="00A63FB9">
              <w:rPr>
                <w:rFonts w:eastAsia="Times New Roman" w:cstheme="minorHAnsi"/>
                <w:spacing w:val="-6"/>
                <w:kern w:val="0"/>
                <w:sz w:val="24"/>
                <w:szCs w:val="24"/>
                <w:lang w:eastAsia="en-GB"/>
                <w14:ligatures w14:val="none"/>
              </w:rPr>
              <w:t xml:space="preserve"> </w:t>
            </w:r>
            <w:r>
              <w:rPr>
                <w:rFonts w:eastAsia="Times New Roman" w:cstheme="minorHAnsi"/>
                <w:kern w:val="0"/>
                <w:sz w:val="24"/>
                <w:szCs w:val="24"/>
                <w:lang w:eastAsia="en-GB"/>
                <w14:ligatures w14:val="none"/>
              </w:rPr>
              <w:t>my</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consent</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information</w:t>
            </w:r>
            <w:r w:rsidRPr="00A63FB9">
              <w:rPr>
                <w:rFonts w:eastAsia="Times New Roman" w:cstheme="minorHAnsi"/>
                <w:spacing w:val="-5"/>
                <w:kern w:val="0"/>
                <w:sz w:val="24"/>
                <w:szCs w:val="24"/>
                <w:lang w:eastAsia="en-GB"/>
                <w14:ligatures w14:val="none"/>
              </w:rPr>
              <w:t xml:space="preserve"> </w:t>
            </w:r>
            <w:r>
              <w:rPr>
                <w:rFonts w:eastAsia="Times New Roman" w:cstheme="minorHAnsi"/>
                <w:kern w:val="0"/>
                <w:sz w:val="24"/>
                <w:szCs w:val="24"/>
                <w:lang w:eastAsia="en-GB"/>
                <w14:ligatures w14:val="none"/>
              </w:rPr>
              <w:t>I</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have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supplied</w:t>
            </w:r>
            <w:r w:rsidRPr="00A63FB9">
              <w:rPr>
                <w:rFonts w:eastAsia="Times New Roman" w:cstheme="minorHAnsi"/>
                <w:spacing w:val="-2"/>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being</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used</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the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ways</w:t>
            </w:r>
            <w:r w:rsidRPr="00A63FB9">
              <w:rPr>
                <w:rFonts w:eastAsia="Times New Roman" w:cstheme="minorHAnsi"/>
                <w:spacing w:val="53"/>
                <w:w w:val="99"/>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indicated.</w:t>
            </w:r>
          </w:p>
          <w:p w14:paraId="2546A5D7" w14:textId="77777777" w:rsidR="00EC5713" w:rsidRPr="00A63FB9" w:rsidRDefault="00EC5713" w:rsidP="00A63FB9">
            <w:pPr>
              <w:widowControl w:val="0"/>
              <w:kinsoku w:val="0"/>
              <w:overflowPunct w:val="0"/>
              <w:autoSpaceDE w:val="0"/>
              <w:autoSpaceDN w:val="0"/>
              <w:adjustRightInd w:val="0"/>
              <w:spacing w:before="8" w:after="0" w:line="240" w:lineRule="auto"/>
              <w:jc w:val="both"/>
              <w:rPr>
                <w:rFonts w:eastAsia="Times New Roman" w:cstheme="minorHAnsi"/>
                <w:kern w:val="0"/>
                <w:sz w:val="24"/>
                <w:szCs w:val="24"/>
                <w:lang w:eastAsia="en-GB"/>
                <w14:ligatures w14:val="none"/>
              </w:rPr>
            </w:pPr>
          </w:p>
          <w:p w14:paraId="4CFD6C3C" w14:textId="77777777" w:rsidR="00DD154B" w:rsidRDefault="00EC5713" w:rsidP="00A63FB9">
            <w:pPr>
              <w:widowControl w:val="0"/>
              <w:tabs>
                <w:tab w:val="left" w:pos="4554"/>
              </w:tabs>
              <w:kinsoku w:val="0"/>
              <w:overflowPunct w:val="0"/>
              <w:autoSpaceDE w:val="0"/>
              <w:autoSpaceDN w:val="0"/>
              <w:adjustRightInd w:val="0"/>
              <w:spacing w:after="0" w:line="240" w:lineRule="auto"/>
              <w:jc w:val="both"/>
              <w:rPr>
                <w:rFonts w:eastAsia="Times New Roman" w:cstheme="minorHAnsi"/>
                <w:spacing w:val="-1"/>
                <w:kern w:val="0"/>
                <w:sz w:val="24"/>
                <w:szCs w:val="24"/>
                <w:lang w:eastAsia="en-GB"/>
                <w14:ligatures w14:val="none"/>
              </w:rPr>
            </w:pPr>
            <w:r>
              <w:rPr>
                <w:rFonts w:eastAsia="Times New Roman" w:cstheme="minorHAnsi"/>
                <w:spacing w:val="-1"/>
                <w:kern w:val="0"/>
                <w:sz w:val="24"/>
                <w:szCs w:val="24"/>
                <w:lang w:eastAsia="en-GB"/>
                <w14:ligatures w14:val="none"/>
              </w:rPr>
              <w:t>Signed</w:t>
            </w:r>
            <w:r w:rsidRPr="00A63FB9">
              <w:rPr>
                <w:rFonts w:eastAsia="Times New Roman" w:cstheme="minorHAnsi"/>
                <w:spacing w:val="-1"/>
                <w:kern w:val="0"/>
                <w:sz w:val="24"/>
                <w:szCs w:val="24"/>
                <w:lang w:eastAsia="en-GB"/>
                <w14:ligatures w14:val="none"/>
              </w:rPr>
              <w:t>:</w:t>
            </w:r>
          </w:p>
          <w:p w14:paraId="4E3E822A" w14:textId="77777777" w:rsidR="00DD154B" w:rsidRDefault="00DD154B" w:rsidP="00A63FB9">
            <w:pPr>
              <w:widowControl w:val="0"/>
              <w:tabs>
                <w:tab w:val="left" w:pos="4554"/>
              </w:tabs>
              <w:kinsoku w:val="0"/>
              <w:overflowPunct w:val="0"/>
              <w:autoSpaceDE w:val="0"/>
              <w:autoSpaceDN w:val="0"/>
              <w:adjustRightInd w:val="0"/>
              <w:spacing w:after="0" w:line="240" w:lineRule="auto"/>
              <w:jc w:val="both"/>
              <w:rPr>
                <w:rFonts w:eastAsia="Times New Roman" w:cstheme="minorHAnsi"/>
                <w:spacing w:val="-1"/>
                <w:kern w:val="0"/>
                <w:sz w:val="24"/>
                <w:szCs w:val="24"/>
                <w:lang w:eastAsia="en-GB"/>
                <w14:ligatures w14:val="none"/>
              </w:rPr>
            </w:pPr>
          </w:p>
          <w:p w14:paraId="2254FAB4" w14:textId="312E09E6" w:rsidR="00EC5713" w:rsidRPr="00A63FB9" w:rsidRDefault="00EC5713" w:rsidP="00A63FB9">
            <w:pPr>
              <w:widowControl w:val="0"/>
              <w:tabs>
                <w:tab w:val="left" w:pos="4554"/>
              </w:tabs>
              <w:kinsoku w:val="0"/>
              <w:overflowPunct w:val="0"/>
              <w:autoSpaceDE w:val="0"/>
              <w:autoSpaceDN w:val="0"/>
              <w:adjustRightInd w:val="0"/>
              <w:spacing w:after="0" w:line="240" w:lineRule="auto"/>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ab/>
            </w:r>
            <w:r w:rsidRPr="00A63FB9">
              <w:rPr>
                <w:rFonts w:eastAsia="Times New Roman" w:cstheme="minorHAnsi"/>
                <w:kern w:val="0"/>
                <w:sz w:val="24"/>
                <w:szCs w:val="24"/>
                <w:lang w:eastAsia="en-GB"/>
                <w14:ligatures w14:val="none"/>
              </w:rPr>
              <w:t>Date:</w:t>
            </w:r>
          </w:p>
        </w:tc>
      </w:tr>
      <w:tr w:rsidR="00EC5713" w:rsidRPr="00A63FB9" w14:paraId="0A0E89AF" w14:textId="77777777" w:rsidTr="007377B4">
        <w:trPr>
          <w:trHeight w:hRule="exact" w:val="696"/>
        </w:trPr>
        <w:tc>
          <w:tcPr>
            <w:tcW w:w="9248" w:type="dxa"/>
            <w:tcBorders>
              <w:top w:val="single" w:sz="6" w:space="0" w:color="000000"/>
              <w:left w:val="single" w:sz="6" w:space="0" w:color="000000"/>
              <w:bottom w:val="single" w:sz="6" w:space="0" w:color="000000"/>
              <w:right w:val="single" w:sz="6" w:space="0" w:color="000000"/>
            </w:tcBorders>
          </w:tcPr>
          <w:p w14:paraId="46CEE406" w14:textId="77777777" w:rsidR="00EC5713" w:rsidRPr="00A63FB9" w:rsidRDefault="00EC5713" w:rsidP="00A63FB9">
            <w:pPr>
              <w:widowControl w:val="0"/>
              <w:kinsoku w:val="0"/>
              <w:overflowPunct w:val="0"/>
              <w:autoSpaceDE w:val="0"/>
              <w:autoSpaceDN w:val="0"/>
              <w:adjustRightInd w:val="0"/>
              <w:spacing w:after="0" w:line="240" w:lineRule="auto"/>
              <w:ind w:right="103"/>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Please</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indicate</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here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the</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number</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(if</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any)</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of</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additional</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sheets</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have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attached</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this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application</w:t>
            </w:r>
            <w:r w:rsidRPr="00A63FB9">
              <w:rPr>
                <w:rFonts w:eastAsia="Times New Roman" w:cstheme="minorHAnsi"/>
                <w:spacing w:val="61"/>
                <w:w w:val="99"/>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form:</w:t>
            </w:r>
          </w:p>
        </w:tc>
      </w:tr>
      <w:tr w:rsidR="00EC5713" w:rsidRPr="00A63FB9" w14:paraId="11B8D717" w14:textId="77777777" w:rsidTr="007377B4">
        <w:trPr>
          <w:trHeight w:hRule="exact" w:val="3019"/>
        </w:trPr>
        <w:tc>
          <w:tcPr>
            <w:tcW w:w="9248" w:type="dxa"/>
            <w:tcBorders>
              <w:top w:val="single" w:sz="6" w:space="0" w:color="000000"/>
              <w:left w:val="single" w:sz="6" w:space="0" w:color="000000"/>
              <w:bottom w:val="single" w:sz="6" w:space="0" w:color="000000"/>
              <w:right w:val="single" w:sz="6" w:space="0" w:color="000000"/>
            </w:tcBorders>
          </w:tcPr>
          <w:p w14:paraId="155460E4" w14:textId="5A1884B2" w:rsidR="00EC5713" w:rsidRPr="00A63FB9" w:rsidRDefault="00EC5713" w:rsidP="00A63FB9">
            <w:pPr>
              <w:widowControl w:val="0"/>
              <w:kinsoku w:val="0"/>
              <w:overflowPunct w:val="0"/>
              <w:autoSpaceDE w:val="0"/>
              <w:autoSpaceDN w:val="0"/>
              <w:adjustRightInd w:val="0"/>
              <w:spacing w:after="0" w:line="240" w:lineRule="auto"/>
              <w:ind w:right="268"/>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Please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note: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Mothers’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Union</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is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not</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able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meet</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all</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requests,</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and</w:t>
            </w:r>
            <w:r>
              <w:rPr>
                <w:rFonts w:eastAsia="Times New Roman" w:cstheme="minorHAnsi"/>
                <w:spacing w:val="-1"/>
                <w:kern w:val="0"/>
                <w:sz w:val="24"/>
                <w:szCs w:val="24"/>
                <w:lang w:eastAsia="en-GB"/>
                <w14:ligatures w14:val="none"/>
              </w:rPr>
              <w:t xml:space="preserve"> we are</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not</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a</w:t>
            </w:r>
            <w:r>
              <w:rPr>
                <w:rFonts w:eastAsia="Times New Roman" w:cstheme="minorHAnsi"/>
                <w:kern w:val="0"/>
                <w:sz w:val="24"/>
                <w:szCs w:val="24"/>
                <w:lang w:eastAsia="en-GB"/>
                <w14:ligatures w14:val="none"/>
              </w:rPr>
              <w:t xml:space="preserve">ble to offer every </w:t>
            </w:r>
            <w:r w:rsidRPr="00A63FB9">
              <w:rPr>
                <w:rFonts w:eastAsia="Times New Roman" w:cstheme="minorHAnsi"/>
                <w:kern w:val="0"/>
                <w:sz w:val="24"/>
                <w:szCs w:val="24"/>
                <w:lang w:eastAsia="en-GB"/>
                <w14:ligatures w14:val="none"/>
              </w:rPr>
              <w:t>applicant</w:t>
            </w:r>
            <w:r>
              <w:rPr>
                <w:rFonts w:eastAsia="Times New Roman" w:cstheme="minorHAnsi"/>
                <w:kern w:val="0"/>
                <w:sz w:val="24"/>
                <w:szCs w:val="24"/>
                <w:lang w:eastAsia="en-GB"/>
                <w14:ligatures w14:val="none"/>
              </w:rPr>
              <w:t xml:space="preserve"> </w:t>
            </w:r>
            <w:r w:rsidRPr="00A63FB9">
              <w:rPr>
                <w:rFonts w:eastAsia="Times New Roman" w:cstheme="minorHAnsi"/>
                <w:kern w:val="0"/>
                <w:sz w:val="24"/>
                <w:szCs w:val="24"/>
                <w:lang w:eastAsia="en-GB"/>
                <w14:ligatures w14:val="none"/>
              </w:rPr>
              <w:t>a</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holiday.</w:t>
            </w:r>
            <w:r w:rsidRPr="00A63FB9">
              <w:rPr>
                <w:rFonts w:eastAsia="Times New Roman" w:cstheme="minorHAnsi"/>
                <w:spacing w:val="36"/>
                <w:kern w:val="0"/>
                <w:sz w:val="24"/>
                <w:szCs w:val="24"/>
                <w:lang w:eastAsia="en-GB"/>
                <w14:ligatures w14:val="none"/>
              </w:rPr>
              <w:t xml:space="preserve"> </w:t>
            </w:r>
            <w:r w:rsidRPr="00A63FB9">
              <w:rPr>
                <w:rFonts w:eastAsia="Times New Roman" w:cstheme="minorHAnsi"/>
                <w:kern w:val="0"/>
                <w:sz w:val="24"/>
                <w:szCs w:val="24"/>
                <w:lang w:eastAsia="en-GB"/>
                <w14:ligatures w14:val="none"/>
              </w:rPr>
              <w:t>As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soon</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kern w:val="0"/>
                <w:sz w:val="24"/>
                <w:szCs w:val="24"/>
                <w:lang w:eastAsia="en-GB"/>
                <w14:ligatures w14:val="none"/>
              </w:rPr>
              <w:t>as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a</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decision</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has</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been</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reache</w:t>
            </w:r>
            <w:r>
              <w:rPr>
                <w:rFonts w:eastAsia="Times New Roman" w:cstheme="minorHAnsi"/>
                <w:spacing w:val="-1"/>
                <w:kern w:val="0"/>
                <w:sz w:val="24"/>
                <w:szCs w:val="24"/>
                <w:lang w:eastAsia="en-GB"/>
                <w14:ligatures w14:val="none"/>
              </w:rPr>
              <w:t xml:space="preserve">d </w:t>
            </w:r>
            <w:r w:rsidRPr="00A63FB9">
              <w:rPr>
                <w:rFonts w:eastAsia="Times New Roman" w:cstheme="minorHAnsi"/>
                <w:spacing w:val="-1"/>
                <w:kern w:val="0"/>
                <w:sz w:val="24"/>
                <w:szCs w:val="24"/>
                <w:lang w:eastAsia="en-GB"/>
                <w14:ligatures w14:val="none"/>
              </w:rPr>
              <w:t>the</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applicant</w:t>
            </w:r>
            <w:r>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will</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be</w:t>
            </w:r>
            <w:r w:rsidRPr="00A63FB9">
              <w:rPr>
                <w:rFonts w:eastAsia="Times New Roman" w:cstheme="minorHAnsi"/>
                <w:spacing w:val="-9"/>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advised.</w:t>
            </w:r>
          </w:p>
          <w:p w14:paraId="6115CBCA" w14:textId="77777777" w:rsidR="00EC5713" w:rsidRPr="00A63FB9" w:rsidRDefault="00EC5713" w:rsidP="00A63FB9">
            <w:pPr>
              <w:widowControl w:val="0"/>
              <w:kinsoku w:val="0"/>
              <w:overflowPunct w:val="0"/>
              <w:autoSpaceDE w:val="0"/>
              <w:autoSpaceDN w:val="0"/>
              <w:adjustRightInd w:val="0"/>
              <w:spacing w:before="8" w:after="0" w:line="240" w:lineRule="auto"/>
              <w:jc w:val="both"/>
              <w:rPr>
                <w:rFonts w:eastAsia="Times New Roman" w:cstheme="minorHAnsi"/>
                <w:kern w:val="0"/>
                <w:sz w:val="24"/>
                <w:szCs w:val="24"/>
                <w:lang w:eastAsia="en-GB"/>
                <w14:ligatures w14:val="none"/>
              </w:rPr>
            </w:pPr>
          </w:p>
          <w:p w14:paraId="0C3947A0" w14:textId="7934D3AB" w:rsidR="00EC5713" w:rsidRPr="00A63FB9" w:rsidRDefault="00EC5713" w:rsidP="002A5A38">
            <w:pPr>
              <w:widowControl w:val="0"/>
              <w:kinsoku w:val="0"/>
              <w:overflowPunct w:val="0"/>
              <w:autoSpaceDE w:val="0"/>
              <w:autoSpaceDN w:val="0"/>
              <w:adjustRightInd w:val="0"/>
              <w:spacing w:after="0" w:line="240" w:lineRule="auto"/>
              <w:ind w:right="166"/>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If</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for</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any</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reason</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you</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need</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to</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contact</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Mothers’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Union</w:t>
            </w:r>
            <w:r w:rsidRPr="00A63FB9">
              <w:rPr>
                <w:rFonts w:eastAsia="Times New Roman" w:cstheme="minorHAnsi"/>
                <w:spacing w:val="-3"/>
                <w:kern w:val="0"/>
                <w:sz w:val="24"/>
                <w:szCs w:val="24"/>
                <w:lang w:eastAsia="en-GB"/>
                <w14:ligatures w14:val="none"/>
              </w:rPr>
              <w:t xml:space="preserve"> </w:t>
            </w:r>
            <w:r w:rsidRPr="00A63FB9">
              <w:rPr>
                <w:rFonts w:eastAsia="Times New Roman" w:cstheme="minorHAnsi"/>
                <w:kern w:val="0"/>
                <w:sz w:val="24"/>
                <w:szCs w:val="24"/>
                <w:lang w:eastAsia="en-GB"/>
                <w14:ligatures w14:val="none"/>
              </w:rPr>
              <w:t>in</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regard</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this</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kern w:val="0"/>
                <w:sz w:val="24"/>
                <w:szCs w:val="24"/>
                <w:lang w:eastAsia="en-GB"/>
                <w14:ligatures w14:val="none"/>
              </w:rPr>
              <w:t>holiday</w:t>
            </w:r>
            <w:r w:rsidRPr="00A63FB9">
              <w:rPr>
                <w:rFonts w:eastAsia="Times New Roman" w:cstheme="minorHAnsi"/>
                <w:spacing w:val="-5"/>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application,</w:t>
            </w:r>
            <w:r w:rsidRPr="00A63FB9">
              <w:rPr>
                <w:rFonts w:eastAsia="Times New Roman" w:cstheme="minorHAnsi"/>
                <w:spacing w:val="-4"/>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please</w:t>
            </w:r>
            <w:r w:rsidRPr="00A63FB9">
              <w:rPr>
                <w:rFonts w:eastAsia="Times New Roman" w:cstheme="minorHAnsi"/>
                <w:spacing w:val="77"/>
                <w:w w:val="99"/>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telephone</w:t>
            </w:r>
            <w:r>
              <w:rPr>
                <w:rFonts w:eastAsia="Times New Roman" w:cstheme="minorHAnsi"/>
                <w:spacing w:val="-1"/>
                <w:kern w:val="0"/>
                <w:sz w:val="24"/>
                <w:szCs w:val="24"/>
                <w:lang w:eastAsia="en-GB"/>
                <w14:ligatures w14:val="none"/>
              </w:rPr>
              <w:t xml:space="preserve"> XXXX</w:t>
            </w:r>
            <w:bookmarkStart w:id="2" w:name="AN_APPROPRIATE_TELEPHONE_NO_SHOULD_BE_PR"/>
            <w:bookmarkEnd w:id="2"/>
          </w:p>
          <w:p w14:paraId="0C7D7CCD" w14:textId="77777777" w:rsidR="00EC5713" w:rsidRPr="00A63FB9" w:rsidRDefault="00EC5713" w:rsidP="00A63FB9">
            <w:pPr>
              <w:widowControl w:val="0"/>
              <w:kinsoku w:val="0"/>
              <w:overflowPunct w:val="0"/>
              <w:autoSpaceDE w:val="0"/>
              <w:autoSpaceDN w:val="0"/>
              <w:adjustRightInd w:val="0"/>
              <w:spacing w:before="10" w:after="0" w:line="240" w:lineRule="auto"/>
              <w:jc w:val="both"/>
              <w:rPr>
                <w:rFonts w:eastAsia="Times New Roman" w:cstheme="minorHAnsi"/>
                <w:kern w:val="0"/>
                <w:sz w:val="24"/>
                <w:szCs w:val="24"/>
                <w:lang w:eastAsia="en-GB"/>
                <w14:ligatures w14:val="none"/>
              </w:rPr>
            </w:pPr>
          </w:p>
          <w:p w14:paraId="45297660" w14:textId="6E364604" w:rsidR="00EC5713" w:rsidRPr="00A63FB9" w:rsidRDefault="00EC5713" w:rsidP="00A63FB9">
            <w:pPr>
              <w:widowControl w:val="0"/>
              <w:kinsoku w:val="0"/>
              <w:overflowPunct w:val="0"/>
              <w:autoSpaceDE w:val="0"/>
              <w:autoSpaceDN w:val="0"/>
              <w:adjustRightInd w:val="0"/>
              <w:spacing w:after="0" w:line="240" w:lineRule="auto"/>
              <w:jc w:val="both"/>
              <w:rPr>
                <w:rFonts w:eastAsia="Times New Roman" w:cstheme="minorHAnsi"/>
                <w:kern w:val="0"/>
                <w:sz w:val="24"/>
                <w:szCs w:val="24"/>
                <w:lang w:eastAsia="en-GB"/>
                <w14:ligatures w14:val="none"/>
              </w:rPr>
            </w:pPr>
            <w:r w:rsidRPr="00A63FB9">
              <w:rPr>
                <w:rFonts w:eastAsia="Times New Roman" w:cstheme="minorHAnsi"/>
                <w:spacing w:val="-1"/>
                <w:kern w:val="0"/>
                <w:sz w:val="24"/>
                <w:szCs w:val="24"/>
                <w:lang w:eastAsia="en-GB"/>
                <w14:ligatures w14:val="none"/>
              </w:rPr>
              <w:t>Please</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return</w:t>
            </w:r>
            <w:r w:rsidRPr="00A63FB9">
              <w:rPr>
                <w:rFonts w:eastAsia="Times New Roman" w:cstheme="minorHAnsi"/>
                <w:spacing w:val="-7"/>
                <w:kern w:val="0"/>
                <w:sz w:val="24"/>
                <w:szCs w:val="24"/>
                <w:lang w:eastAsia="en-GB"/>
                <w14:ligatures w14:val="none"/>
              </w:rPr>
              <w:t xml:space="preserve"> </w:t>
            </w:r>
            <w:r w:rsidRPr="00A63FB9">
              <w:rPr>
                <w:rFonts w:eastAsia="Times New Roman" w:cstheme="minorHAnsi"/>
                <w:kern w:val="0"/>
                <w:sz w:val="24"/>
                <w:szCs w:val="24"/>
                <w:lang w:eastAsia="en-GB"/>
                <w14:ligatures w14:val="none"/>
              </w:rPr>
              <w:t>this</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completed</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spacing w:val="-1"/>
                <w:kern w:val="0"/>
                <w:sz w:val="24"/>
                <w:szCs w:val="24"/>
                <w:lang w:eastAsia="en-GB"/>
                <w14:ligatures w14:val="none"/>
              </w:rPr>
              <w:t>referral</w:t>
            </w:r>
            <w:r w:rsidRPr="00A63FB9">
              <w:rPr>
                <w:rFonts w:eastAsia="Times New Roman" w:cstheme="minorHAnsi"/>
                <w:spacing w:val="-6"/>
                <w:kern w:val="0"/>
                <w:sz w:val="24"/>
                <w:szCs w:val="24"/>
                <w:lang w:eastAsia="en-GB"/>
                <w14:ligatures w14:val="none"/>
              </w:rPr>
              <w:t xml:space="preserve"> </w:t>
            </w:r>
            <w:r w:rsidRPr="00A63FB9">
              <w:rPr>
                <w:rFonts w:eastAsia="Times New Roman" w:cstheme="minorHAnsi"/>
                <w:kern w:val="0"/>
                <w:sz w:val="24"/>
                <w:szCs w:val="24"/>
                <w:lang w:eastAsia="en-GB"/>
                <w14:ligatures w14:val="none"/>
              </w:rPr>
              <w:t>form</w:t>
            </w:r>
            <w:r w:rsidRPr="00A63FB9">
              <w:rPr>
                <w:rFonts w:eastAsia="Times New Roman" w:cstheme="minorHAnsi"/>
                <w:spacing w:val="-8"/>
                <w:kern w:val="0"/>
                <w:sz w:val="24"/>
                <w:szCs w:val="24"/>
                <w:lang w:eastAsia="en-GB"/>
                <w14:ligatures w14:val="none"/>
              </w:rPr>
              <w:t xml:space="preserve"> </w:t>
            </w:r>
            <w:r w:rsidRPr="00A63FB9">
              <w:rPr>
                <w:rFonts w:eastAsia="Times New Roman" w:cstheme="minorHAnsi"/>
                <w:kern w:val="0"/>
                <w:sz w:val="24"/>
                <w:szCs w:val="24"/>
                <w:lang w:eastAsia="en-GB"/>
                <w14:ligatures w14:val="none"/>
              </w:rPr>
              <w:t>to:</w:t>
            </w:r>
            <w:r>
              <w:rPr>
                <w:rFonts w:eastAsia="Times New Roman" w:cstheme="minorHAnsi"/>
                <w:kern w:val="0"/>
                <w:sz w:val="24"/>
                <w:szCs w:val="24"/>
                <w:lang w:eastAsia="en-GB"/>
                <w14:ligatures w14:val="none"/>
              </w:rPr>
              <w:t xml:space="preserve"> XXX</w:t>
            </w:r>
          </w:p>
          <w:p w14:paraId="727871F6" w14:textId="51F02DC0" w:rsidR="00EC5713" w:rsidRPr="00A63FB9" w:rsidRDefault="00EC5713" w:rsidP="00A63FB9">
            <w:pPr>
              <w:widowControl w:val="0"/>
              <w:kinsoku w:val="0"/>
              <w:overflowPunct w:val="0"/>
              <w:autoSpaceDE w:val="0"/>
              <w:autoSpaceDN w:val="0"/>
              <w:adjustRightInd w:val="0"/>
              <w:spacing w:after="0" w:line="240" w:lineRule="auto"/>
              <w:jc w:val="both"/>
              <w:rPr>
                <w:rFonts w:eastAsia="Times New Roman" w:cstheme="minorHAnsi"/>
                <w:kern w:val="0"/>
                <w:sz w:val="24"/>
                <w:szCs w:val="24"/>
                <w:lang w:eastAsia="en-GB"/>
                <w14:ligatures w14:val="none"/>
              </w:rPr>
            </w:pPr>
          </w:p>
        </w:tc>
      </w:tr>
    </w:tbl>
    <w:p w14:paraId="7B205668" w14:textId="77777777" w:rsidR="00A63FB9" w:rsidRPr="00A63FB9" w:rsidRDefault="00A63FB9" w:rsidP="00A63FB9">
      <w:pPr>
        <w:widowControl w:val="0"/>
        <w:autoSpaceDE w:val="0"/>
        <w:autoSpaceDN w:val="0"/>
        <w:adjustRightInd w:val="0"/>
        <w:spacing w:after="0" w:line="240" w:lineRule="auto"/>
        <w:rPr>
          <w:rFonts w:ascii="Times New Roman" w:eastAsia="Times New Roman" w:hAnsi="Times New Roman" w:cs="Times New Roman"/>
          <w:kern w:val="0"/>
          <w:sz w:val="24"/>
          <w:szCs w:val="24"/>
          <w:lang w:eastAsia="en-GB"/>
          <w14:ligatures w14:val="none"/>
        </w:rPr>
        <w:sectPr w:rsidR="00A63FB9" w:rsidRPr="00A63FB9" w:rsidSect="002637B9">
          <w:headerReference w:type="even" r:id="rId18"/>
          <w:headerReference w:type="default" r:id="rId19"/>
          <w:headerReference w:type="first" r:id="rId20"/>
          <w:pgSz w:w="11910" w:h="16840"/>
          <w:pgMar w:top="1160" w:right="780" w:bottom="880" w:left="960" w:header="564" w:footer="696" w:gutter="0"/>
          <w:cols w:space="720"/>
          <w:noEndnote/>
        </w:sectPr>
      </w:pPr>
    </w:p>
    <w:p w14:paraId="2591ED0E" w14:textId="3B16FD5B" w:rsidR="00D80B1A" w:rsidRPr="00890415" w:rsidRDefault="00D80B1A" w:rsidP="00D80B1A">
      <w:pPr>
        <w:rPr>
          <w:rFonts w:ascii="Arial" w:hAnsi="Arial" w:cs="Arial"/>
          <w:b/>
          <w:bCs/>
          <w:color w:val="4472C4" w:themeColor="accent1"/>
          <w:kern w:val="0"/>
          <w:sz w:val="24"/>
          <w:szCs w:val="24"/>
          <w14:ligatures w14:val="none"/>
        </w:rPr>
      </w:pPr>
      <w:r w:rsidRPr="00890415">
        <w:rPr>
          <w:rFonts w:ascii="Arial" w:hAnsi="Arial" w:cs="Arial"/>
          <w:b/>
          <w:bCs/>
          <w:color w:val="4472C4" w:themeColor="accent1"/>
          <w:kern w:val="0"/>
          <w:sz w:val="24"/>
          <w:szCs w:val="24"/>
          <w14:ligatures w14:val="none"/>
        </w:rPr>
        <w:lastRenderedPageBreak/>
        <w:t>App</w:t>
      </w:r>
      <w:r w:rsidR="008D02D3" w:rsidRPr="00890415">
        <w:rPr>
          <w:rFonts w:ascii="Arial" w:hAnsi="Arial" w:cs="Arial"/>
          <w:b/>
          <w:bCs/>
          <w:color w:val="4472C4" w:themeColor="accent1"/>
          <w:kern w:val="0"/>
          <w:sz w:val="24"/>
          <w:szCs w:val="24"/>
          <w14:ligatures w14:val="none"/>
        </w:rPr>
        <w:t>endix</w:t>
      </w:r>
      <w:r w:rsidR="005711A1" w:rsidRPr="00890415">
        <w:rPr>
          <w:rFonts w:ascii="Arial" w:hAnsi="Arial" w:cs="Arial"/>
          <w:b/>
          <w:bCs/>
          <w:color w:val="4472C4" w:themeColor="accent1"/>
          <w:kern w:val="0"/>
          <w:sz w:val="24"/>
          <w:szCs w:val="24"/>
          <w14:ligatures w14:val="none"/>
        </w:rPr>
        <w:t xml:space="preserve"> </w:t>
      </w:r>
      <w:r w:rsidR="007F75AF" w:rsidRPr="00890415">
        <w:rPr>
          <w:rFonts w:ascii="Arial" w:hAnsi="Arial" w:cs="Arial"/>
          <w:b/>
          <w:bCs/>
          <w:color w:val="4472C4" w:themeColor="accent1"/>
          <w:kern w:val="0"/>
          <w:sz w:val="24"/>
          <w:szCs w:val="24"/>
          <w14:ligatures w14:val="none"/>
        </w:rPr>
        <w:t>3</w:t>
      </w:r>
      <w:r w:rsidRPr="00890415">
        <w:rPr>
          <w:rFonts w:ascii="Arial" w:hAnsi="Arial" w:cs="Arial"/>
          <w:b/>
          <w:bCs/>
          <w:color w:val="4472C4" w:themeColor="accent1"/>
          <w:kern w:val="0"/>
          <w:sz w:val="24"/>
          <w:szCs w:val="24"/>
          <w14:ligatures w14:val="none"/>
        </w:rPr>
        <w:t xml:space="preserve">  </w:t>
      </w:r>
    </w:p>
    <w:p w14:paraId="6A3FF6DE" w14:textId="77777777" w:rsidR="00D80B1A" w:rsidRPr="00D80B1A" w:rsidRDefault="00D80B1A" w:rsidP="00D80B1A">
      <w:pPr>
        <w:jc w:val="center"/>
        <w:rPr>
          <w:b/>
          <w:bCs/>
          <w:color w:val="4472C4" w:themeColor="accent1"/>
          <w:kern w:val="0"/>
          <w:sz w:val="24"/>
          <w:szCs w:val="24"/>
          <w14:ligatures w14:val="none"/>
        </w:rPr>
      </w:pPr>
      <w:r w:rsidRPr="00D80B1A">
        <w:rPr>
          <w:rFonts w:ascii="Calibri" w:eastAsia="Calibri" w:hAnsi="Calibri" w:cs="Calibri"/>
          <w:b/>
          <w:color w:val="4472C4" w:themeColor="accent1"/>
          <w:kern w:val="0"/>
          <w:sz w:val="28"/>
          <w:lang w:eastAsia="en-GB"/>
          <w14:ligatures w14:val="none"/>
        </w:rPr>
        <w:t>Application to be a Volunteer for Mothers’ Union</w:t>
      </w:r>
    </w:p>
    <w:p w14:paraId="32EE991C" w14:textId="7A38603A" w:rsidR="00D80B1A" w:rsidRPr="0031720D" w:rsidRDefault="00D80B1A" w:rsidP="0031720D">
      <w:pPr>
        <w:ind w:right="2027"/>
        <w:jc w:val="right"/>
        <w:rPr>
          <w:rFonts w:ascii="Calibri" w:eastAsia="Calibri" w:hAnsi="Calibri" w:cs="Calibri"/>
          <w:color w:val="000000"/>
          <w:kern w:val="0"/>
          <w:lang w:eastAsia="en-GB"/>
          <w14:ligatures w14:val="none"/>
        </w:rPr>
      </w:pPr>
      <w:r w:rsidRPr="0031720D">
        <w:rPr>
          <w:rFonts w:ascii="Calibri" w:eastAsia="Calibri" w:hAnsi="Calibri" w:cs="Calibri"/>
          <w:color w:val="000000"/>
          <w:kern w:val="0"/>
          <w:lang w:eastAsia="en-GB"/>
          <w14:ligatures w14:val="none"/>
        </w:rPr>
        <w:t>For those wishing to work with children and/or adults at risk</w:t>
      </w:r>
    </w:p>
    <w:tbl>
      <w:tblPr>
        <w:tblStyle w:val="TableGrid0"/>
        <w:tblW w:w="9018" w:type="dxa"/>
        <w:tblInd w:w="5" w:type="dxa"/>
        <w:tblCellMar>
          <w:top w:w="48" w:type="dxa"/>
          <w:left w:w="108" w:type="dxa"/>
          <w:right w:w="115" w:type="dxa"/>
        </w:tblCellMar>
        <w:tblLook w:val="04A0" w:firstRow="1" w:lastRow="0" w:firstColumn="1" w:lastColumn="0" w:noHBand="0" w:noVBand="1"/>
      </w:tblPr>
      <w:tblGrid>
        <w:gridCol w:w="3399"/>
        <w:gridCol w:w="5619"/>
      </w:tblGrid>
      <w:tr w:rsidR="00D80B1A" w:rsidRPr="00D80B1A" w14:paraId="133F9AB5" w14:textId="77777777" w:rsidTr="00F8328A">
        <w:trPr>
          <w:trHeight w:val="816"/>
        </w:trPr>
        <w:tc>
          <w:tcPr>
            <w:tcW w:w="3399" w:type="dxa"/>
            <w:tcBorders>
              <w:top w:val="single" w:sz="4" w:space="0" w:color="000000"/>
              <w:left w:val="single" w:sz="4" w:space="0" w:color="000000"/>
              <w:bottom w:val="single" w:sz="4" w:space="0" w:color="000000"/>
              <w:right w:val="single" w:sz="4" w:space="0" w:color="000000"/>
            </w:tcBorders>
            <w:vAlign w:val="center"/>
          </w:tcPr>
          <w:p w14:paraId="0674A7AF" w14:textId="619C48B9"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Volunteer Role</w:t>
            </w:r>
          </w:p>
          <w:p w14:paraId="44519640" w14:textId="77777777" w:rsidR="00D80B1A" w:rsidRPr="00D80B1A" w:rsidRDefault="00D80B1A" w:rsidP="00D80B1A">
            <w:pPr>
              <w:rPr>
                <w:rFonts w:ascii="Calibri" w:eastAsia="Calibri" w:hAnsi="Calibri" w:cs="Calibri"/>
                <w:color w:val="000000"/>
              </w:rPr>
            </w:pPr>
          </w:p>
        </w:tc>
        <w:tc>
          <w:tcPr>
            <w:tcW w:w="5619" w:type="dxa"/>
            <w:tcBorders>
              <w:top w:val="single" w:sz="4" w:space="0" w:color="000000"/>
              <w:left w:val="single" w:sz="4" w:space="0" w:color="000000"/>
              <w:bottom w:val="single" w:sz="4" w:space="0" w:color="000000"/>
              <w:right w:val="single" w:sz="4" w:space="0" w:color="000000"/>
            </w:tcBorders>
            <w:vAlign w:val="center"/>
          </w:tcPr>
          <w:p w14:paraId="08FDFF81"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r w:rsidR="00D80B1A" w:rsidRPr="00D80B1A" w14:paraId="64CEFF49" w14:textId="77777777" w:rsidTr="00F8328A">
        <w:trPr>
          <w:trHeight w:val="638"/>
        </w:trPr>
        <w:tc>
          <w:tcPr>
            <w:tcW w:w="3399" w:type="dxa"/>
            <w:tcBorders>
              <w:top w:val="single" w:sz="4" w:space="0" w:color="000000"/>
              <w:left w:val="single" w:sz="4" w:space="0" w:color="000000"/>
              <w:bottom w:val="single" w:sz="4" w:space="0" w:color="000000"/>
              <w:right w:val="single" w:sz="4" w:space="0" w:color="000000"/>
            </w:tcBorders>
            <w:vAlign w:val="center"/>
          </w:tcPr>
          <w:p w14:paraId="0A1ED6FE"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Full Name</w:t>
            </w:r>
          </w:p>
        </w:tc>
        <w:tc>
          <w:tcPr>
            <w:tcW w:w="5619" w:type="dxa"/>
            <w:tcBorders>
              <w:top w:val="single" w:sz="4" w:space="0" w:color="000000"/>
              <w:left w:val="single" w:sz="4" w:space="0" w:color="000000"/>
              <w:bottom w:val="single" w:sz="4" w:space="0" w:color="000000"/>
              <w:right w:val="single" w:sz="4" w:space="0" w:color="000000"/>
            </w:tcBorders>
            <w:vAlign w:val="center"/>
          </w:tcPr>
          <w:p w14:paraId="5C2A7B74"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r w:rsidR="00D80B1A" w:rsidRPr="00D80B1A" w14:paraId="6475D173" w14:textId="77777777" w:rsidTr="00F8328A">
        <w:trPr>
          <w:trHeight w:val="637"/>
        </w:trPr>
        <w:tc>
          <w:tcPr>
            <w:tcW w:w="3399" w:type="dxa"/>
            <w:tcBorders>
              <w:top w:val="single" w:sz="4" w:space="0" w:color="000000"/>
              <w:left w:val="single" w:sz="4" w:space="0" w:color="000000"/>
              <w:bottom w:val="single" w:sz="4" w:space="0" w:color="000000"/>
              <w:right w:val="single" w:sz="4" w:space="0" w:color="000000"/>
            </w:tcBorders>
            <w:vAlign w:val="center"/>
          </w:tcPr>
          <w:p w14:paraId="74246DCE"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Previous Name (s) </w:t>
            </w:r>
          </w:p>
        </w:tc>
        <w:tc>
          <w:tcPr>
            <w:tcW w:w="5619" w:type="dxa"/>
            <w:tcBorders>
              <w:top w:val="single" w:sz="4" w:space="0" w:color="000000"/>
              <w:left w:val="single" w:sz="4" w:space="0" w:color="000000"/>
              <w:bottom w:val="single" w:sz="4" w:space="0" w:color="000000"/>
              <w:right w:val="single" w:sz="4" w:space="0" w:color="000000"/>
            </w:tcBorders>
            <w:vAlign w:val="center"/>
          </w:tcPr>
          <w:p w14:paraId="34957352"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r w:rsidR="00D80B1A" w:rsidRPr="00D80B1A" w14:paraId="0652549E" w14:textId="77777777" w:rsidTr="00F8328A">
        <w:trPr>
          <w:trHeight w:val="636"/>
        </w:trPr>
        <w:tc>
          <w:tcPr>
            <w:tcW w:w="3399" w:type="dxa"/>
            <w:tcBorders>
              <w:top w:val="single" w:sz="4" w:space="0" w:color="000000"/>
              <w:left w:val="single" w:sz="4" w:space="0" w:color="000000"/>
              <w:bottom w:val="single" w:sz="4" w:space="0" w:color="000000"/>
              <w:right w:val="single" w:sz="4" w:space="0" w:color="000000"/>
            </w:tcBorders>
            <w:vAlign w:val="center"/>
          </w:tcPr>
          <w:p w14:paraId="16F11F9E"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Date of Birth </w:t>
            </w:r>
          </w:p>
        </w:tc>
        <w:tc>
          <w:tcPr>
            <w:tcW w:w="5619" w:type="dxa"/>
            <w:tcBorders>
              <w:top w:val="single" w:sz="4" w:space="0" w:color="000000"/>
              <w:left w:val="single" w:sz="4" w:space="0" w:color="000000"/>
              <w:bottom w:val="single" w:sz="4" w:space="0" w:color="000000"/>
              <w:right w:val="single" w:sz="4" w:space="0" w:color="000000"/>
            </w:tcBorders>
            <w:vAlign w:val="center"/>
          </w:tcPr>
          <w:p w14:paraId="3B56A706"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r w:rsidR="00D80B1A" w:rsidRPr="00D80B1A" w14:paraId="70628E11" w14:textId="77777777" w:rsidTr="00F8328A">
        <w:trPr>
          <w:trHeight w:val="1173"/>
        </w:trPr>
        <w:tc>
          <w:tcPr>
            <w:tcW w:w="3399" w:type="dxa"/>
            <w:tcBorders>
              <w:top w:val="single" w:sz="4" w:space="0" w:color="000000"/>
              <w:left w:val="single" w:sz="4" w:space="0" w:color="000000"/>
              <w:bottom w:val="single" w:sz="4" w:space="0" w:color="000000"/>
              <w:right w:val="single" w:sz="4" w:space="0" w:color="000000"/>
            </w:tcBorders>
            <w:vAlign w:val="center"/>
          </w:tcPr>
          <w:p w14:paraId="1F84F729"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Address (including postcode)</w:t>
            </w:r>
          </w:p>
        </w:tc>
        <w:tc>
          <w:tcPr>
            <w:tcW w:w="5619" w:type="dxa"/>
            <w:tcBorders>
              <w:top w:val="single" w:sz="4" w:space="0" w:color="000000"/>
              <w:left w:val="single" w:sz="4" w:space="0" w:color="000000"/>
              <w:bottom w:val="single" w:sz="4" w:space="0" w:color="000000"/>
              <w:right w:val="single" w:sz="4" w:space="0" w:color="000000"/>
            </w:tcBorders>
            <w:vAlign w:val="center"/>
          </w:tcPr>
          <w:p w14:paraId="4B0A977E"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r w:rsidR="00D80B1A" w:rsidRPr="00D80B1A" w14:paraId="15301D8E" w14:textId="77777777" w:rsidTr="00F8328A">
        <w:trPr>
          <w:trHeight w:val="636"/>
        </w:trPr>
        <w:tc>
          <w:tcPr>
            <w:tcW w:w="3399" w:type="dxa"/>
            <w:tcBorders>
              <w:top w:val="single" w:sz="4" w:space="0" w:color="000000"/>
              <w:left w:val="single" w:sz="4" w:space="0" w:color="000000"/>
              <w:bottom w:val="single" w:sz="4" w:space="0" w:color="000000"/>
              <w:right w:val="single" w:sz="4" w:space="0" w:color="000000"/>
            </w:tcBorders>
            <w:vAlign w:val="center"/>
          </w:tcPr>
          <w:p w14:paraId="0FF12574"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Tel No </w:t>
            </w:r>
          </w:p>
        </w:tc>
        <w:tc>
          <w:tcPr>
            <w:tcW w:w="5619" w:type="dxa"/>
            <w:tcBorders>
              <w:top w:val="single" w:sz="4" w:space="0" w:color="000000"/>
              <w:left w:val="single" w:sz="4" w:space="0" w:color="000000"/>
              <w:bottom w:val="single" w:sz="4" w:space="0" w:color="000000"/>
              <w:right w:val="single" w:sz="4" w:space="0" w:color="000000"/>
            </w:tcBorders>
            <w:vAlign w:val="center"/>
          </w:tcPr>
          <w:p w14:paraId="31368F9C"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r w:rsidR="00D80B1A" w:rsidRPr="00D80B1A" w14:paraId="4C26BBF8" w14:textId="77777777" w:rsidTr="00F8328A">
        <w:trPr>
          <w:trHeight w:val="638"/>
        </w:trPr>
        <w:tc>
          <w:tcPr>
            <w:tcW w:w="3399" w:type="dxa"/>
            <w:tcBorders>
              <w:top w:val="single" w:sz="4" w:space="0" w:color="000000"/>
              <w:left w:val="single" w:sz="4" w:space="0" w:color="000000"/>
              <w:bottom w:val="single" w:sz="4" w:space="0" w:color="000000"/>
              <w:right w:val="single" w:sz="4" w:space="0" w:color="000000"/>
            </w:tcBorders>
            <w:vAlign w:val="center"/>
          </w:tcPr>
          <w:p w14:paraId="71EA87CE"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Email </w:t>
            </w:r>
          </w:p>
        </w:tc>
        <w:tc>
          <w:tcPr>
            <w:tcW w:w="5619" w:type="dxa"/>
            <w:tcBorders>
              <w:top w:val="single" w:sz="4" w:space="0" w:color="000000"/>
              <w:left w:val="single" w:sz="4" w:space="0" w:color="000000"/>
              <w:bottom w:val="single" w:sz="4" w:space="0" w:color="000000"/>
              <w:right w:val="single" w:sz="4" w:space="0" w:color="000000"/>
            </w:tcBorders>
            <w:vAlign w:val="center"/>
          </w:tcPr>
          <w:p w14:paraId="4D68E504"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r w:rsidR="00D80B1A" w:rsidRPr="00D80B1A" w14:paraId="51FDB8E0" w14:textId="77777777" w:rsidTr="00F8328A">
        <w:trPr>
          <w:trHeight w:val="1092"/>
        </w:trPr>
        <w:tc>
          <w:tcPr>
            <w:tcW w:w="3399" w:type="dxa"/>
            <w:tcBorders>
              <w:top w:val="single" w:sz="4" w:space="0" w:color="000000"/>
              <w:left w:val="single" w:sz="4" w:space="0" w:color="000000"/>
              <w:bottom w:val="single" w:sz="4" w:space="0" w:color="000000"/>
              <w:right w:val="single" w:sz="4" w:space="0" w:color="000000"/>
            </w:tcBorders>
          </w:tcPr>
          <w:p w14:paraId="0505FA0E" w14:textId="77777777" w:rsidR="00D80B1A" w:rsidRPr="00D80B1A" w:rsidRDefault="00D80B1A" w:rsidP="00D80B1A">
            <w:pPr>
              <w:spacing w:line="239" w:lineRule="auto"/>
              <w:rPr>
                <w:rFonts w:ascii="Calibri" w:eastAsia="Calibri" w:hAnsi="Calibri" w:cs="Calibri"/>
                <w:color w:val="000000"/>
              </w:rPr>
            </w:pPr>
            <w:r w:rsidRPr="00D80B1A">
              <w:rPr>
                <w:rFonts w:ascii="Calibri" w:eastAsia="Calibri" w:hAnsi="Calibri" w:cs="Calibri"/>
                <w:color w:val="000000"/>
              </w:rPr>
              <w:t xml:space="preserve">How long have you lived at the above address? </w:t>
            </w:r>
          </w:p>
          <w:p w14:paraId="5156A036" w14:textId="77777777" w:rsidR="00D80B1A" w:rsidRPr="00D80B1A" w:rsidRDefault="00D80B1A" w:rsidP="00D80B1A">
            <w:pPr>
              <w:spacing w:line="239" w:lineRule="auto"/>
              <w:rPr>
                <w:rFonts w:ascii="Calibri" w:eastAsia="Calibri" w:hAnsi="Calibri" w:cs="Calibri"/>
                <w:color w:val="000000"/>
              </w:rPr>
            </w:pPr>
          </w:p>
          <w:p w14:paraId="034D0925"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If less than 12 months, please provide your previous addresses for the past 5 years </w:t>
            </w:r>
          </w:p>
        </w:tc>
        <w:tc>
          <w:tcPr>
            <w:tcW w:w="5619" w:type="dxa"/>
            <w:tcBorders>
              <w:top w:val="single" w:sz="4" w:space="0" w:color="000000"/>
              <w:left w:val="single" w:sz="4" w:space="0" w:color="000000"/>
              <w:bottom w:val="single" w:sz="4" w:space="0" w:color="000000"/>
              <w:right w:val="single" w:sz="4" w:space="0" w:color="000000"/>
            </w:tcBorders>
            <w:vAlign w:val="center"/>
          </w:tcPr>
          <w:p w14:paraId="3D647588"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r w:rsidR="00D80B1A" w:rsidRPr="00D80B1A" w14:paraId="6DBF8ECE" w14:textId="77777777" w:rsidTr="00F8328A">
        <w:trPr>
          <w:trHeight w:val="816"/>
        </w:trPr>
        <w:tc>
          <w:tcPr>
            <w:tcW w:w="3399" w:type="dxa"/>
            <w:tcBorders>
              <w:top w:val="single" w:sz="4" w:space="0" w:color="000000"/>
              <w:left w:val="single" w:sz="4" w:space="0" w:color="000000"/>
              <w:bottom w:val="single" w:sz="4" w:space="0" w:color="000000"/>
              <w:right w:val="single" w:sz="4" w:space="0" w:color="000000"/>
            </w:tcBorders>
          </w:tcPr>
          <w:p w14:paraId="0DAA4B62" w14:textId="77777777" w:rsidR="00D80B1A" w:rsidRPr="00D80B1A" w:rsidRDefault="00D80B1A" w:rsidP="00D80B1A">
            <w:pPr>
              <w:rPr>
                <w:rFonts w:ascii="Calibri" w:eastAsia="Calibri" w:hAnsi="Calibri" w:cs="Calibri"/>
                <w:color w:val="000000"/>
              </w:rPr>
            </w:pPr>
          </w:p>
          <w:p w14:paraId="591AB88E"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Please provide details of your current/previous employment for the past 5 years, with reasons for any gaps in employment</w:t>
            </w:r>
          </w:p>
          <w:p w14:paraId="71270423" w14:textId="77777777" w:rsidR="00D80B1A" w:rsidRPr="00D80B1A" w:rsidRDefault="00D80B1A" w:rsidP="00D80B1A">
            <w:pPr>
              <w:rPr>
                <w:rFonts w:ascii="Calibri" w:eastAsia="Calibri" w:hAnsi="Calibri" w:cs="Calibri"/>
                <w:color w:val="000000"/>
              </w:rPr>
            </w:pPr>
          </w:p>
          <w:p w14:paraId="00D6A9C8" w14:textId="56F3E49C"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Please provide any details of any previous volunteer roles you have undertaken (both for the Mothers</w:t>
            </w:r>
            <w:r w:rsidR="00686472">
              <w:rPr>
                <w:rFonts w:ascii="Calibri" w:eastAsia="Calibri" w:hAnsi="Calibri" w:cs="Calibri"/>
                <w:color w:val="000000"/>
              </w:rPr>
              <w:t>’</w:t>
            </w:r>
            <w:r w:rsidRPr="00D80B1A">
              <w:rPr>
                <w:rFonts w:ascii="Calibri" w:eastAsia="Calibri" w:hAnsi="Calibri" w:cs="Calibri"/>
                <w:color w:val="000000"/>
              </w:rPr>
              <w:t xml:space="preserve"> Union and any other organisation/church)</w:t>
            </w:r>
          </w:p>
          <w:p w14:paraId="463C02E5" w14:textId="77777777" w:rsidR="00D80B1A" w:rsidRPr="00D80B1A" w:rsidRDefault="00D80B1A" w:rsidP="00D80B1A">
            <w:pPr>
              <w:rPr>
                <w:rFonts w:ascii="Calibri" w:eastAsia="Calibri" w:hAnsi="Calibri" w:cs="Calibri"/>
                <w:color w:val="000000"/>
              </w:rPr>
            </w:pPr>
          </w:p>
        </w:tc>
        <w:tc>
          <w:tcPr>
            <w:tcW w:w="5619" w:type="dxa"/>
            <w:tcBorders>
              <w:top w:val="single" w:sz="4" w:space="0" w:color="000000"/>
              <w:left w:val="single" w:sz="4" w:space="0" w:color="000000"/>
              <w:bottom w:val="single" w:sz="4" w:space="0" w:color="000000"/>
              <w:right w:val="single" w:sz="4" w:space="0" w:color="000000"/>
            </w:tcBorders>
            <w:vAlign w:val="center"/>
          </w:tcPr>
          <w:p w14:paraId="0747EF9A"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r w:rsidR="00D80B1A" w:rsidRPr="00D80B1A" w14:paraId="5C2D5C38" w14:textId="77777777" w:rsidTr="00F8328A">
        <w:trPr>
          <w:trHeight w:val="816"/>
        </w:trPr>
        <w:tc>
          <w:tcPr>
            <w:tcW w:w="3399" w:type="dxa"/>
            <w:tcBorders>
              <w:top w:val="single" w:sz="4" w:space="0" w:color="000000"/>
              <w:left w:val="single" w:sz="4" w:space="0" w:color="000000"/>
              <w:bottom w:val="single" w:sz="4" w:space="0" w:color="000000"/>
              <w:right w:val="single" w:sz="4" w:space="0" w:color="000000"/>
            </w:tcBorders>
          </w:tcPr>
          <w:p w14:paraId="68D666F3"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As part of this role, you will be required to undertake safeguarding training. </w:t>
            </w:r>
          </w:p>
          <w:p w14:paraId="0361F028" w14:textId="27E43E5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Please provide details of any previous safeguarding training you have undertaken, including for Mothers</w:t>
            </w:r>
            <w:r w:rsidR="00686472">
              <w:rPr>
                <w:rFonts w:ascii="Calibri" w:eastAsia="Calibri" w:hAnsi="Calibri" w:cs="Calibri"/>
                <w:color w:val="000000"/>
              </w:rPr>
              <w:t>’</w:t>
            </w:r>
            <w:r w:rsidRPr="00D80B1A">
              <w:rPr>
                <w:rFonts w:ascii="Calibri" w:eastAsia="Calibri" w:hAnsi="Calibri" w:cs="Calibri"/>
                <w:color w:val="000000"/>
              </w:rPr>
              <w:t xml:space="preserve"> Union</w:t>
            </w:r>
          </w:p>
          <w:p w14:paraId="5F46D890" w14:textId="77777777" w:rsidR="00D80B1A" w:rsidRPr="00D80B1A" w:rsidRDefault="00D80B1A" w:rsidP="00D80B1A">
            <w:pPr>
              <w:rPr>
                <w:rFonts w:ascii="Calibri" w:eastAsia="Calibri" w:hAnsi="Calibri" w:cs="Calibri"/>
                <w:color w:val="000000"/>
              </w:rPr>
            </w:pPr>
          </w:p>
        </w:tc>
        <w:tc>
          <w:tcPr>
            <w:tcW w:w="5619" w:type="dxa"/>
            <w:tcBorders>
              <w:top w:val="single" w:sz="4" w:space="0" w:color="000000"/>
              <w:left w:val="single" w:sz="4" w:space="0" w:color="000000"/>
              <w:bottom w:val="single" w:sz="4" w:space="0" w:color="000000"/>
              <w:right w:val="single" w:sz="4" w:space="0" w:color="000000"/>
            </w:tcBorders>
            <w:vAlign w:val="center"/>
          </w:tcPr>
          <w:p w14:paraId="3BEF08B2" w14:textId="77777777" w:rsidR="00D80B1A" w:rsidRPr="00D80B1A" w:rsidRDefault="00D80B1A" w:rsidP="00D80B1A">
            <w:pPr>
              <w:rPr>
                <w:rFonts w:ascii="Calibri" w:eastAsia="Calibri" w:hAnsi="Calibri" w:cs="Calibri"/>
                <w:color w:val="000000"/>
              </w:rPr>
            </w:pPr>
          </w:p>
        </w:tc>
      </w:tr>
      <w:tr w:rsidR="00D80B1A" w:rsidRPr="00D80B1A" w14:paraId="04D9DB29" w14:textId="77777777" w:rsidTr="00F8328A">
        <w:trPr>
          <w:trHeight w:val="816"/>
        </w:trPr>
        <w:tc>
          <w:tcPr>
            <w:tcW w:w="3399" w:type="dxa"/>
            <w:tcBorders>
              <w:top w:val="single" w:sz="4" w:space="0" w:color="000000"/>
              <w:left w:val="single" w:sz="4" w:space="0" w:color="000000"/>
              <w:bottom w:val="single" w:sz="4" w:space="0" w:color="000000"/>
              <w:right w:val="single" w:sz="4" w:space="0" w:color="000000"/>
            </w:tcBorders>
          </w:tcPr>
          <w:p w14:paraId="5337BC17"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Please provide a short statement, no more than 500 words, as to the reasons why you wish to apply for this role and what qualities/experience you believe you can bring to the role</w:t>
            </w:r>
          </w:p>
          <w:p w14:paraId="1C379FD7" w14:textId="77777777" w:rsidR="00D80B1A" w:rsidRPr="00D80B1A" w:rsidRDefault="00D80B1A" w:rsidP="00D80B1A">
            <w:pPr>
              <w:rPr>
                <w:rFonts w:ascii="Calibri" w:eastAsia="Calibri" w:hAnsi="Calibri" w:cs="Calibri"/>
                <w:color w:val="000000"/>
              </w:rPr>
            </w:pPr>
          </w:p>
          <w:p w14:paraId="1CFBBAA6" w14:textId="77777777" w:rsidR="00D80B1A" w:rsidRPr="00D80B1A" w:rsidRDefault="00D80B1A" w:rsidP="00D80B1A">
            <w:pPr>
              <w:rPr>
                <w:rFonts w:ascii="Calibri" w:eastAsia="Calibri" w:hAnsi="Calibri" w:cs="Calibri"/>
                <w:color w:val="000000"/>
              </w:rPr>
            </w:pPr>
          </w:p>
        </w:tc>
        <w:tc>
          <w:tcPr>
            <w:tcW w:w="5619" w:type="dxa"/>
            <w:tcBorders>
              <w:top w:val="single" w:sz="4" w:space="0" w:color="000000"/>
              <w:left w:val="single" w:sz="4" w:space="0" w:color="000000"/>
              <w:bottom w:val="single" w:sz="4" w:space="0" w:color="000000"/>
              <w:right w:val="single" w:sz="4" w:space="0" w:color="000000"/>
            </w:tcBorders>
            <w:vAlign w:val="center"/>
          </w:tcPr>
          <w:p w14:paraId="003426FC"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p w14:paraId="6BC83942" w14:textId="77777777" w:rsidR="00D80B1A" w:rsidRPr="00D80B1A" w:rsidRDefault="00D80B1A" w:rsidP="00D80B1A">
            <w:pPr>
              <w:rPr>
                <w:rFonts w:ascii="Calibri" w:eastAsia="Calibri" w:hAnsi="Calibri" w:cs="Calibri"/>
                <w:color w:val="000000"/>
              </w:rPr>
            </w:pPr>
          </w:p>
          <w:p w14:paraId="7B497D27" w14:textId="77777777" w:rsidR="00D80B1A" w:rsidRPr="00D80B1A" w:rsidRDefault="00D80B1A" w:rsidP="00D80B1A">
            <w:pPr>
              <w:rPr>
                <w:rFonts w:ascii="Calibri" w:eastAsia="Calibri" w:hAnsi="Calibri" w:cs="Calibri"/>
                <w:color w:val="000000"/>
              </w:rPr>
            </w:pPr>
          </w:p>
          <w:p w14:paraId="4D534A36" w14:textId="77777777" w:rsidR="00D80B1A" w:rsidRPr="00D80B1A" w:rsidRDefault="00D80B1A" w:rsidP="00D80B1A">
            <w:pPr>
              <w:rPr>
                <w:rFonts w:ascii="Calibri" w:eastAsia="Calibri" w:hAnsi="Calibri" w:cs="Calibri"/>
                <w:color w:val="000000"/>
              </w:rPr>
            </w:pPr>
          </w:p>
          <w:p w14:paraId="0F52DC00" w14:textId="77777777" w:rsidR="00D80B1A" w:rsidRPr="00D80B1A" w:rsidRDefault="00D80B1A" w:rsidP="00D80B1A">
            <w:pPr>
              <w:rPr>
                <w:rFonts w:ascii="Calibri" w:eastAsia="Calibri" w:hAnsi="Calibri" w:cs="Calibri"/>
                <w:color w:val="000000"/>
              </w:rPr>
            </w:pPr>
          </w:p>
          <w:p w14:paraId="78CEB26E" w14:textId="77777777" w:rsidR="00D80B1A" w:rsidRPr="00D80B1A" w:rsidRDefault="00D80B1A" w:rsidP="00D80B1A">
            <w:pPr>
              <w:rPr>
                <w:rFonts w:ascii="Calibri" w:eastAsia="Calibri" w:hAnsi="Calibri" w:cs="Calibri"/>
                <w:color w:val="000000"/>
              </w:rPr>
            </w:pPr>
          </w:p>
          <w:p w14:paraId="2CA01C46" w14:textId="77777777" w:rsidR="00D80B1A" w:rsidRPr="00D80B1A" w:rsidRDefault="00D80B1A" w:rsidP="00D80B1A">
            <w:pPr>
              <w:rPr>
                <w:rFonts w:ascii="Calibri" w:eastAsia="Calibri" w:hAnsi="Calibri" w:cs="Calibri"/>
                <w:color w:val="000000"/>
              </w:rPr>
            </w:pPr>
          </w:p>
          <w:p w14:paraId="15697C14" w14:textId="77777777" w:rsidR="00D80B1A" w:rsidRPr="00D80B1A" w:rsidRDefault="00D80B1A" w:rsidP="00D80B1A">
            <w:pPr>
              <w:rPr>
                <w:rFonts w:ascii="Calibri" w:eastAsia="Calibri" w:hAnsi="Calibri" w:cs="Calibri"/>
                <w:color w:val="000000"/>
              </w:rPr>
            </w:pPr>
          </w:p>
          <w:p w14:paraId="0AC9CC28" w14:textId="77777777" w:rsidR="00D80B1A" w:rsidRPr="00D80B1A" w:rsidRDefault="00D80B1A" w:rsidP="00D80B1A">
            <w:pPr>
              <w:rPr>
                <w:rFonts w:ascii="Calibri" w:eastAsia="Calibri" w:hAnsi="Calibri" w:cs="Calibri"/>
                <w:color w:val="000000"/>
              </w:rPr>
            </w:pPr>
          </w:p>
          <w:p w14:paraId="7AA9D98B" w14:textId="77777777" w:rsidR="00D80B1A" w:rsidRPr="00D80B1A" w:rsidRDefault="00D80B1A" w:rsidP="00D80B1A">
            <w:pPr>
              <w:rPr>
                <w:rFonts w:ascii="Calibri" w:eastAsia="Calibri" w:hAnsi="Calibri" w:cs="Calibri"/>
                <w:color w:val="000000"/>
              </w:rPr>
            </w:pPr>
          </w:p>
          <w:p w14:paraId="610BA07B" w14:textId="77777777" w:rsidR="00D80B1A" w:rsidRPr="00D80B1A" w:rsidRDefault="00D80B1A" w:rsidP="00D80B1A">
            <w:pPr>
              <w:rPr>
                <w:rFonts w:ascii="Calibri" w:eastAsia="Calibri" w:hAnsi="Calibri" w:cs="Calibri"/>
                <w:color w:val="000000"/>
              </w:rPr>
            </w:pPr>
          </w:p>
          <w:p w14:paraId="1618799C" w14:textId="77777777" w:rsidR="00D80B1A" w:rsidRPr="00D80B1A" w:rsidRDefault="00D80B1A" w:rsidP="00D80B1A">
            <w:pPr>
              <w:rPr>
                <w:rFonts w:ascii="Calibri" w:eastAsia="Calibri" w:hAnsi="Calibri" w:cs="Calibri"/>
                <w:color w:val="000000"/>
              </w:rPr>
            </w:pPr>
          </w:p>
          <w:p w14:paraId="43FE10DE" w14:textId="77777777" w:rsidR="00D80B1A" w:rsidRPr="00D80B1A" w:rsidRDefault="00D80B1A" w:rsidP="00D80B1A">
            <w:pPr>
              <w:rPr>
                <w:rFonts w:ascii="Calibri" w:eastAsia="Calibri" w:hAnsi="Calibri" w:cs="Calibri"/>
                <w:color w:val="000000"/>
              </w:rPr>
            </w:pPr>
          </w:p>
        </w:tc>
      </w:tr>
    </w:tbl>
    <w:p w14:paraId="34B96473" w14:textId="77777777" w:rsidR="00D80B1A" w:rsidRPr="00D80B1A" w:rsidRDefault="00D80B1A" w:rsidP="00D80B1A">
      <w:pPr>
        <w:spacing w:after="0"/>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 </w:t>
      </w:r>
      <w:r w:rsidRPr="00D80B1A">
        <w:rPr>
          <w:rFonts w:ascii="Calibri" w:eastAsia="Calibri" w:hAnsi="Calibri" w:cs="Calibri"/>
          <w:color w:val="000000"/>
          <w:kern w:val="0"/>
          <w:lang w:eastAsia="en-GB"/>
          <w14:ligatures w14:val="none"/>
        </w:rPr>
        <w:tab/>
        <w:t xml:space="preserve"> </w:t>
      </w:r>
    </w:p>
    <w:tbl>
      <w:tblPr>
        <w:tblStyle w:val="TableGrid0"/>
        <w:tblW w:w="9018" w:type="dxa"/>
        <w:tblInd w:w="5" w:type="dxa"/>
        <w:tblCellMar>
          <w:top w:w="48" w:type="dxa"/>
          <w:left w:w="108" w:type="dxa"/>
          <w:right w:w="115" w:type="dxa"/>
        </w:tblCellMar>
        <w:tblLook w:val="04A0" w:firstRow="1" w:lastRow="0" w:firstColumn="1" w:lastColumn="0" w:noHBand="0" w:noVBand="1"/>
      </w:tblPr>
      <w:tblGrid>
        <w:gridCol w:w="2326"/>
        <w:gridCol w:w="2182"/>
        <w:gridCol w:w="4510"/>
      </w:tblGrid>
      <w:tr w:rsidR="00D80B1A" w:rsidRPr="00D80B1A" w14:paraId="5D3B408C" w14:textId="77777777" w:rsidTr="00F8328A">
        <w:trPr>
          <w:trHeight w:val="551"/>
        </w:trPr>
        <w:tc>
          <w:tcPr>
            <w:tcW w:w="9018" w:type="dxa"/>
            <w:gridSpan w:val="3"/>
            <w:tcBorders>
              <w:top w:val="single" w:sz="4" w:space="0" w:color="000000"/>
              <w:left w:val="single" w:sz="4" w:space="0" w:color="000000"/>
              <w:bottom w:val="single" w:sz="4" w:space="0" w:color="000000"/>
              <w:right w:val="single" w:sz="4" w:space="0" w:color="000000"/>
            </w:tcBorders>
          </w:tcPr>
          <w:p w14:paraId="474F5E3A"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Please </w:t>
            </w:r>
            <w:proofErr w:type="gramStart"/>
            <w:r w:rsidRPr="00D80B1A">
              <w:rPr>
                <w:rFonts w:ascii="Calibri" w:eastAsia="Calibri" w:hAnsi="Calibri" w:cs="Calibri"/>
                <w:color w:val="000000"/>
              </w:rPr>
              <w:t>provide</w:t>
            </w:r>
            <w:proofErr w:type="gramEnd"/>
            <w:r w:rsidRPr="00D80B1A">
              <w:rPr>
                <w:rFonts w:ascii="Calibri" w:eastAsia="Calibri" w:hAnsi="Calibri" w:cs="Calibri"/>
                <w:color w:val="000000"/>
              </w:rPr>
              <w:t xml:space="preserve"> the names and addresses of two people who have known you for at least two years (not a relative) and would be able to provide a personal reference: </w:t>
            </w:r>
          </w:p>
          <w:p w14:paraId="4ADEB7BA"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r w:rsidR="00D80B1A" w:rsidRPr="00D80B1A" w14:paraId="1E1D0A80" w14:textId="77777777" w:rsidTr="00F8328A">
        <w:trPr>
          <w:trHeight w:val="816"/>
        </w:trPr>
        <w:tc>
          <w:tcPr>
            <w:tcW w:w="4508" w:type="dxa"/>
            <w:gridSpan w:val="2"/>
            <w:tcBorders>
              <w:top w:val="single" w:sz="4" w:space="0" w:color="000000"/>
              <w:left w:val="single" w:sz="4" w:space="0" w:color="000000"/>
              <w:bottom w:val="single" w:sz="4" w:space="0" w:color="000000"/>
              <w:right w:val="single" w:sz="4" w:space="0" w:color="000000"/>
            </w:tcBorders>
            <w:vAlign w:val="center"/>
          </w:tcPr>
          <w:p w14:paraId="45281CDE"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Name </w:t>
            </w:r>
          </w:p>
        </w:tc>
        <w:tc>
          <w:tcPr>
            <w:tcW w:w="4510" w:type="dxa"/>
            <w:tcBorders>
              <w:top w:val="single" w:sz="4" w:space="0" w:color="000000"/>
              <w:left w:val="single" w:sz="4" w:space="0" w:color="000000"/>
              <w:bottom w:val="single" w:sz="4" w:space="0" w:color="000000"/>
              <w:right w:val="single" w:sz="4" w:space="0" w:color="000000"/>
            </w:tcBorders>
            <w:vAlign w:val="center"/>
          </w:tcPr>
          <w:p w14:paraId="2EE83A9B"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Name </w:t>
            </w:r>
          </w:p>
        </w:tc>
      </w:tr>
      <w:tr w:rsidR="00D80B1A" w:rsidRPr="00D80B1A" w14:paraId="4881C7E6" w14:textId="77777777" w:rsidTr="00F8328A">
        <w:trPr>
          <w:trHeight w:val="1214"/>
        </w:trPr>
        <w:tc>
          <w:tcPr>
            <w:tcW w:w="4508" w:type="dxa"/>
            <w:gridSpan w:val="2"/>
            <w:tcBorders>
              <w:top w:val="single" w:sz="4" w:space="0" w:color="000000"/>
              <w:left w:val="single" w:sz="4" w:space="0" w:color="000000"/>
              <w:bottom w:val="single" w:sz="4" w:space="0" w:color="000000"/>
              <w:right w:val="single" w:sz="4" w:space="0" w:color="000000"/>
            </w:tcBorders>
            <w:vAlign w:val="center"/>
          </w:tcPr>
          <w:p w14:paraId="5B28A132"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Address (inc. postcode)</w:t>
            </w:r>
          </w:p>
          <w:p w14:paraId="40BCED0E" w14:textId="77777777" w:rsidR="00D80B1A" w:rsidRPr="00D80B1A" w:rsidRDefault="00D80B1A" w:rsidP="00D80B1A">
            <w:pPr>
              <w:rPr>
                <w:rFonts w:ascii="Calibri" w:eastAsia="Calibri" w:hAnsi="Calibri" w:cs="Calibri"/>
                <w:color w:val="000000"/>
              </w:rPr>
            </w:pPr>
          </w:p>
        </w:tc>
        <w:tc>
          <w:tcPr>
            <w:tcW w:w="4510" w:type="dxa"/>
            <w:tcBorders>
              <w:top w:val="single" w:sz="4" w:space="0" w:color="000000"/>
              <w:left w:val="single" w:sz="4" w:space="0" w:color="000000"/>
              <w:bottom w:val="single" w:sz="4" w:space="0" w:color="000000"/>
              <w:right w:val="single" w:sz="4" w:space="0" w:color="000000"/>
            </w:tcBorders>
            <w:vAlign w:val="center"/>
          </w:tcPr>
          <w:p w14:paraId="2ADF0F86" w14:textId="77777777" w:rsidR="00D80B1A" w:rsidRPr="00D80B1A" w:rsidRDefault="00D80B1A" w:rsidP="00D80B1A">
            <w:pPr>
              <w:rPr>
                <w:rFonts w:ascii="Calibri" w:eastAsia="Calibri" w:hAnsi="Calibri" w:cs="Calibri"/>
                <w:color w:val="000000"/>
              </w:rPr>
            </w:pPr>
          </w:p>
          <w:p w14:paraId="4A634E90"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Address (inc. postcode)</w:t>
            </w:r>
          </w:p>
          <w:p w14:paraId="5EC9BDB5" w14:textId="77777777" w:rsidR="00D80B1A" w:rsidRPr="00D80B1A" w:rsidRDefault="00D80B1A" w:rsidP="00D80B1A">
            <w:pPr>
              <w:rPr>
                <w:rFonts w:ascii="Calibri" w:eastAsia="Calibri" w:hAnsi="Calibri" w:cs="Calibri"/>
                <w:color w:val="000000"/>
              </w:rPr>
            </w:pPr>
          </w:p>
          <w:p w14:paraId="7C7FA8F5" w14:textId="77777777" w:rsidR="00D80B1A" w:rsidRPr="00D80B1A" w:rsidRDefault="00D80B1A" w:rsidP="00D80B1A">
            <w:pPr>
              <w:rPr>
                <w:rFonts w:ascii="Calibri" w:eastAsia="Calibri" w:hAnsi="Calibri" w:cs="Calibri"/>
                <w:color w:val="000000"/>
              </w:rPr>
            </w:pPr>
          </w:p>
        </w:tc>
      </w:tr>
      <w:tr w:rsidR="00D80B1A" w:rsidRPr="00D80B1A" w14:paraId="1FA1210D" w14:textId="77777777" w:rsidTr="00F8328A">
        <w:trPr>
          <w:trHeight w:val="817"/>
        </w:trPr>
        <w:tc>
          <w:tcPr>
            <w:tcW w:w="4508" w:type="dxa"/>
            <w:gridSpan w:val="2"/>
            <w:tcBorders>
              <w:top w:val="single" w:sz="4" w:space="0" w:color="000000"/>
              <w:left w:val="single" w:sz="4" w:space="0" w:color="000000"/>
              <w:bottom w:val="single" w:sz="4" w:space="0" w:color="000000"/>
              <w:right w:val="single" w:sz="4" w:space="0" w:color="000000"/>
            </w:tcBorders>
            <w:vAlign w:val="center"/>
          </w:tcPr>
          <w:p w14:paraId="35DE9700"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Tel No </w:t>
            </w:r>
          </w:p>
        </w:tc>
        <w:tc>
          <w:tcPr>
            <w:tcW w:w="4510" w:type="dxa"/>
            <w:tcBorders>
              <w:top w:val="single" w:sz="4" w:space="0" w:color="000000"/>
              <w:left w:val="single" w:sz="4" w:space="0" w:color="000000"/>
              <w:bottom w:val="single" w:sz="4" w:space="0" w:color="000000"/>
              <w:right w:val="single" w:sz="4" w:space="0" w:color="000000"/>
            </w:tcBorders>
            <w:vAlign w:val="center"/>
          </w:tcPr>
          <w:p w14:paraId="3753A9AD"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Tel No </w:t>
            </w:r>
          </w:p>
        </w:tc>
      </w:tr>
      <w:tr w:rsidR="00D80B1A" w:rsidRPr="00D80B1A" w14:paraId="4C30193F" w14:textId="77777777" w:rsidTr="00F8328A">
        <w:trPr>
          <w:trHeight w:val="816"/>
        </w:trPr>
        <w:tc>
          <w:tcPr>
            <w:tcW w:w="4508" w:type="dxa"/>
            <w:gridSpan w:val="2"/>
            <w:tcBorders>
              <w:top w:val="single" w:sz="4" w:space="0" w:color="000000"/>
              <w:left w:val="single" w:sz="4" w:space="0" w:color="000000"/>
              <w:bottom w:val="single" w:sz="4" w:space="0" w:color="000000"/>
              <w:right w:val="single" w:sz="4" w:space="0" w:color="000000"/>
            </w:tcBorders>
            <w:vAlign w:val="center"/>
          </w:tcPr>
          <w:p w14:paraId="037DA2FA"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Email </w:t>
            </w:r>
          </w:p>
        </w:tc>
        <w:tc>
          <w:tcPr>
            <w:tcW w:w="4510" w:type="dxa"/>
            <w:tcBorders>
              <w:top w:val="single" w:sz="4" w:space="0" w:color="000000"/>
              <w:left w:val="single" w:sz="4" w:space="0" w:color="000000"/>
              <w:bottom w:val="single" w:sz="4" w:space="0" w:color="000000"/>
              <w:right w:val="single" w:sz="4" w:space="0" w:color="000000"/>
            </w:tcBorders>
            <w:vAlign w:val="center"/>
          </w:tcPr>
          <w:p w14:paraId="05E20D97"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Email </w:t>
            </w:r>
          </w:p>
        </w:tc>
      </w:tr>
      <w:tr w:rsidR="00D80B1A" w:rsidRPr="00D80B1A" w14:paraId="4BEC46D2" w14:textId="77777777" w:rsidTr="00F8328A">
        <w:trPr>
          <w:trHeight w:val="2022"/>
        </w:trPr>
        <w:tc>
          <w:tcPr>
            <w:tcW w:w="9018" w:type="dxa"/>
            <w:gridSpan w:val="3"/>
            <w:tcBorders>
              <w:top w:val="single" w:sz="4" w:space="0" w:color="000000"/>
              <w:left w:val="single" w:sz="4" w:space="0" w:color="000000"/>
              <w:bottom w:val="single" w:sz="4" w:space="0" w:color="000000"/>
              <w:right w:val="single" w:sz="4" w:space="0" w:color="000000"/>
            </w:tcBorders>
          </w:tcPr>
          <w:p w14:paraId="3A8D8A3A"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b/>
                <w:color w:val="000000"/>
              </w:rPr>
              <w:t xml:space="preserve">Additional Information </w:t>
            </w:r>
          </w:p>
          <w:p w14:paraId="62FCB680" w14:textId="77777777" w:rsidR="00D80B1A" w:rsidRPr="00D80B1A" w:rsidRDefault="00D80B1A" w:rsidP="00D80B1A">
            <w:pPr>
              <w:spacing w:line="239" w:lineRule="auto"/>
              <w:rPr>
                <w:rFonts w:ascii="Calibri" w:eastAsia="Calibri" w:hAnsi="Calibri" w:cs="Calibri"/>
                <w:color w:val="000000"/>
              </w:rPr>
            </w:pPr>
            <w:r w:rsidRPr="00D80B1A">
              <w:rPr>
                <w:rFonts w:ascii="Calibri" w:eastAsia="Calibri" w:hAnsi="Calibri" w:cs="Calibri"/>
                <w:color w:val="000000"/>
              </w:rPr>
              <w:t xml:space="preserve">In case of a medical or similar emergency, please give the contact details of someone we could contact: </w:t>
            </w:r>
          </w:p>
          <w:p w14:paraId="13F227C4" w14:textId="77777777" w:rsidR="00D80B1A" w:rsidRPr="00D80B1A" w:rsidRDefault="00D80B1A" w:rsidP="00D80B1A">
            <w:pPr>
              <w:rPr>
                <w:rFonts w:ascii="Calibri" w:eastAsia="Calibri" w:hAnsi="Calibri" w:cs="Calibri"/>
                <w:color w:val="000000"/>
              </w:rPr>
            </w:pPr>
          </w:p>
        </w:tc>
      </w:tr>
      <w:tr w:rsidR="00D80B1A" w:rsidRPr="00D80B1A" w14:paraId="72C298BC" w14:textId="77777777" w:rsidTr="00F8328A">
        <w:trPr>
          <w:trHeight w:val="816"/>
        </w:trPr>
        <w:tc>
          <w:tcPr>
            <w:tcW w:w="2326" w:type="dxa"/>
            <w:tcBorders>
              <w:top w:val="single" w:sz="4" w:space="0" w:color="000000"/>
              <w:left w:val="single" w:sz="4" w:space="0" w:color="000000"/>
              <w:bottom w:val="single" w:sz="4" w:space="0" w:color="000000"/>
              <w:right w:val="single" w:sz="4" w:space="0" w:color="000000"/>
            </w:tcBorders>
            <w:vAlign w:val="center"/>
          </w:tcPr>
          <w:p w14:paraId="4265BE1B"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Signature </w:t>
            </w:r>
          </w:p>
        </w:tc>
        <w:tc>
          <w:tcPr>
            <w:tcW w:w="6692" w:type="dxa"/>
            <w:gridSpan w:val="2"/>
            <w:tcBorders>
              <w:top w:val="single" w:sz="4" w:space="0" w:color="000000"/>
              <w:left w:val="single" w:sz="4" w:space="0" w:color="000000"/>
              <w:bottom w:val="single" w:sz="4" w:space="0" w:color="000000"/>
              <w:right w:val="single" w:sz="4" w:space="0" w:color="000000"/>
            </w:tcBorders>
            <w:vAlign w:val="center"/>
          </w:tcPr>
          <w:p w14:paraId="543AE727"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r w:rsidR="00D80B1A" w:rsidRPr="00D80B1A" w14:paraId="634EE0F3" w14:textId="77777777" w:rsidTr="00F8328A">
        <w:trPr>
          <w:trHeight w:val="816"/>
        </w:trPr>
        <w:tc>
          <w:tcPr>
            <w:tcW w:w="2326" w:type="dxa"/>
            <w:tcBorders>
              <w:top w:val="single" w:sz="4" w:space="0" w:color="000000"/>
              <w:left w:val="single" w:sz="4" w:space="0" w:color="000000"/>
              <w:bottom w:val="single" w:sz="4" w:space="0" w:color="000000"/>
              <w:right w:val="single" w:sz="4" w:space="0" w:color="000000"/>
            </w:tcBorders>
            <w:vAlign w:val="center"/>
          </w:tcPr>
          <w:p w14:paraId="2E6A4EC5"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Date </w:t>
            </w:r>
          </w:p>
        </w:tc>
        <w:tc>
          <w:tcPr>
            <w:tcW w:w="6692" w:type="dxa"/>
            <w:gridSpan w:val="2"/>
            <w:tcBorders>
              <w:top w:val="single" w:sz="4" w:space="0" w:color="000000"/>
              <w:left w:val="single" w:sz="4" w:space="0" w:color="000000"/>
              <w:bottom w:val="single" w:sz="4" w:space="0" w:color="000000"/>
              <w:right w:val="single" w:sz="4" w:space="0" w:color="000000"/>
            </w:tcBorders>
            <w:vAlign w:val="center"/>
          </w:tcPr>
          <w:p w14:paraId="3F5CB9C0" w14:textId="77777777" w:rsidR="00D80B1A" w:rsidRPr="00D80B1A" w:rsidRDefault="00D80B1A" w:rsidP="00D80B1A">
            <w:pPr>
              <w:rPr>
                <w:rFonts w:ascii="Calibri" w:eastAsia="Calibri" w:hAnsi="Calibri" w:cs="Calibri"/>
                <w:color w:val="000000"/>
              </w:rPr>
            </w:pPr>
            <w:r w:rsidRPr="00D80B1A">
              <w:rPr>
                <w:rFonts w:ascii="Calibri" w:eastAsia="Calibri" w:hAnsi="Calibri" w:cs="Calibri"/>
                <w:color w:val="000000"/>
              </w:rPr>
              <w:t xml:space="preserve"> </w:t>
            </w:r>
          </w:p>
        </w:tc>
      </w:tr>
    </w:tbl>
    <w:p w14:paraId="6418C130" w14:textId="77777777" w:rsidR="00D80B1A" w:rsidRPr="00D80B1A" w:rsidRDefault="00D80B1A" w:rsidP="00D80B1A">
      <w:pPr>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 </w:t>
      </w:r>
    </w:p>
    <w:p w14:paraId="24B83265" w14:textId="67CEEF2F" w:rsidR="00D80B1A" w:rsidRPr="00D80B1A" w:rsidRDefault="00D80B1A" w:rsidP="00D80B1A">
      <w:pPr>
        <w:tabs>
          <w:tab w:val="right" w:pos="9022"/>
        </w:tabs>
        <w:spacing w:after="3"/>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lastRenderedPageBreak/>
        <w:t xml:space="preserve">For England &amp; Wales </w:t>
      </w:r>
      <w:r w:rsidRPr="00D80B1A">
        <w:rPr>
          <w:rFonts w:ascii="Calibri" w:eastAsia="Calibri" w:hAnsi="Calibri" w:cs="Calibri"/>
          <w:color w:val="000000"/>
          <w:kern w:val="0"/>
          <w:lang w:eastAsia="en-GB"/>
          <w14:ligatures w14:val="none"/>
        </w:rPr>
        <w:tab/>
      </w:r>
    </w:p>
    <w:p w14:paraId="49720C01" w14:textId="77777777" w:rsidR="00D80B1A" w:rsidRPr="00D80B1A" w:rsidRDefault="00D80B1A" w:rsidP="00D80B1A">
      <w:pPr>
        <w:rPr>
          <w:rFonts w:ascii="Calibri" w:eastAsia="Calibri" w:hAnsi="Calibri" w:cs="Calibri"/>
          <w:color w:val="000000"/>
          <w:kern w:val="0"/>
          <w:lang w:eastAsia="en-GB"/>
          <w14:ligatures w14:val="none"/>
        </w:rPr>
      </w:pPr>
      <w:r w:rsidRPr="00D80B1A">
        <w:rPr>
          <w:rFonts w:ascii="Calibri" w:eastAsia="Calibri" w:hAnsi="Calibri" w:cs="Calibri"/>
          <w:b/>
          <w:color w:val="000000"/>
          <w:kern w:val="0"/>
          <w:sz w:val="28"/>
          <w:lang w:eastAsia="en-GB"/>
          <w14:ligatures w14:val="none"/>
        </w:rPr>
        <w:t xml:space="preserve"> </w:t>
      </w:r>
    </w:p>
    <w:p w14:paraId="37436EDC" w14:textId="77777777" w:rsidR="00D80B1A" w:rsidRDefault="00D80B1A" w:rsidP="00D80B1A">
      <w:pPr>
        <w:keepNext/>
        <w:keepLines/>
        <w:spacing w:after="98"/>
        <w:jc w:val="center"/>
        <w:outlineLvl w:val="0"/>
        <w:rPr>
          <w:rFonts w:ascii="Calibri" w:eastAsia="Calibri" w:hAnsi="Calibri" w:cs="Calibri"/>
          <w:b/>
          <w:color w:val="000000"/>
          <w:kern w:val="0"/>
          <w:sz w:val="28"/>
          <w:lang w:eastAsia="en-GB"/>
          <w14:ligatures w14:val="none"/>
        </w:rPr>
      </w:pPr>
      <w:r w:rsidRPr="00D80B1A">
        <w:rPr>
          <w:rFonts w:ascii="Calibri" w:eastAsia="Calibri" w:hAnsi="Calibri" w:cs="Calibri"/>
          <w:b/>
          <w:color w:val="000000"/>
          <w:kern w:val="0"/>
          <w:sz w:val="28"/>
          <w:lang w:eastAsia="en-GB"/>
          <w14:ligatures w14:val="none"/>
        </w:rPr>
        <w:t xml:space="preserve">Self-declaration Form </w:t>
      </w:r>
    </w:p>
    <w:p w14:paraId="7184DC32" w14:textId="77777777" w:rsidR="001924F2" w:rsidRPr="00D80B1A" w:rsidRDefault="001924F2" w:rsidP="00D80B1A">
      <w:pPr>
        <w:keepNext/>
        <w:keepLines/>
        <w:spacing w:after="98"/>
        <w:jc w:val="center"/>
        <w:outlineLvl w:val="0"/>
        <w:rPr>
          <w:rFonts w:ascii="Calibri" w:eastAsia="Calibri" w:hAnsi="Calibri" w:cs="Calibri"/>
          <w:b/>
          <w:color w:val="000000"/>
          <w:kern w:val="0"/>
          <w:sz w:val="28"/>
          <w:lang w:eastAsia="en-GB"/>
          <w14:ligatures w14:val="none"/>
        </w:rPr>
      </w:pPr>
    </w:p>
    <w:p w14:paraId="0613547B" w14:textId="24832964" w:rsidR="00D80B1A" w:rsidRPr="00D80B1A" w:rsidRDefault="00D80B1A" w:rsidP="00D80B1A">
      <w:pPr>
        <w:pBdr>
          <w:top w:val="single" w:sz="4" w:space="0" w:color="000000"/>
          <w:left w:val="single" w:sz="4" w:space="0" w:color="000000"/>
          <w:bottom w:val="single" w:sz="4" w:space="0" w:color="000000"/>
          <w:right w:val="single" w:sz="4" w:space="0" w:color="000000"/>
        </w:pBdr>
        <w:spacing w:after="157" w:line="262" w:lineRule="auto"/>
        <w:rPr>
          <w:rFonts w:ascii="Calibri" w:eastAsia="Calibri" w:hAnsi="Calibri" w:cs="Calibri"/>
          <w:color w:val="000000"/>
          <w:kern w:val="0"/>
          <w:lang w:eastAsia="en-GB"/>
          <w14:ligatures w14:val="none"/>
        </w:rPr>
      </w:pPr>
      <w:bookmarkStart w:id="3" w:name="_Hlk119316201"/>
      <w:r w:rsidRPr="00D80B1A">
        <w:rPr>
          <w:rFonts w:ascii="Calibri" w:eastAsia="Calibri" w:hAnsi="Calibri" w:cs="Calibri"/>
          <w:i/>
          <w:color w:val="000000"/>
          <w:kern w:val="0"/>
          <w:lang w:eastAsia="en-GB"/>
          <w14:ligatures w14:val="none"/>
        </w:rPr>
        <w:t>This form is strictly confidential and, except under compulsion of law, will be seen only by those responsible for the appointment and, if appropriate, the Safeguarding Lead for the Mother</w:t>
      </w:r>
      <w:r w:rsidR="00685F12">
        <w:rPr>
          <w:rFonts w:ascii="Calibri" w:eastAsia="Calibri" w:hAnsi="Calibri" w:cs="Calibri"/>
          <w:i/>
          <w:color w:val="000000"/>
          <w:kern w:val="0"/>
          <w:lang w:eastAsia="en-GB"/>
          <w14:ligatures w14:val="none"/>
        </w:rPr>
        <w:t>’</w:t>
      </w:r>
      <w:r w:rsidRPr="00D80B1A">
        <w:rPr>
          <w:rFonts w:ascii="Calibri" w:eastAsia="Calibri" w:hAnsi="Calibri" w:cs="Calibri"/>
          <w:i/>
          <w:color w:val="000000"/>
          <w:kern w:val="0"/>
          <w:lang w:eastAsia="en-GB"/>
          <w14:ligatures w14:val="none"/>
        </w:rPr>
        <w:t xml:space="preserve">s Union based at Mary Sumner House.  </w:t>
      </w:r>
    </w:p>
    <w:bookmarkEnd w:id="3"/>
    <w:p w14:paraId="2E9CAB1B" w14:textId="737CA98C" w:rsidR="00D80B1A" w:rsidRPr="00D80B1A" w:rsidRDefault="00D80B1A" w:rsidP="00D80B1A">
      <w:pPr>
        <w:pBdr>
          <w:top w:val="single" w:sz="4" w:space="0" w:color="000000"/>
          <w:left w:val="single" w:sz="4" w:space="0" w:color="000000"/>
          <w:bottom w:val="single" w:sz="4" w:space="0" w:color="000000"/>
          <w:right w:val="single" w:sz="4" w:space="0" w:color="000000"/>
        </w:pBdr>
        <w:spacing w:after="157" w:line="262" w:lineRule="auto"/>
        <w:rPr>
          <w:rFonts w:ascii="Calibri" w:eastAsia="Calibri" w:hAnsi="Calibri" w:cs="Calibri"/>
          <w:color w:val="000000"/>
          <w:kern w:val="0"/>
          <w:lang w:eastAsia="en-GB"/>
          <w14:ligatures w14:val="none"/>
        </w:rPr>
      </w:pPr>
      <w:r w:rsidRPr="00D80B1A">
        <w:rPr>
          <w:rFonts w:ascii="Calibri" w:eastAsia="Calibri" w:hAnsi="Calibri" w:cs="Calibri"/>
          <w:i/>
          <w:color w:val="000000"/>
          <w:kern w:val="0"/>
          <w:lang w:eastAsia="en-GB"/>
          <w14:ligatures w14:val="none"/>
        </w:rPr>
        <w:t>All forms will be kept securely in compliance with the requirements of the General Data Protection Regulations effective from 25</w:t>
      </w:r>
      <w:r w:rsidRPr="00D80B1A">
        <w:rPr>
          <w:rFonts w:ascii="Calibri" w:eastAsia="Calibri" w:hAnsi="Calibri" w:cs="Calibri"/>
          <w:i/>
          <w:color w:val="000000"/>
          <w:kern w:val="0"/>
          <w:vertAlign w:val="superscript"/>
          <w:lang w:eastAsia="en-GB"/>
          <w14:ligatures w14:val="none"/>
        </w:rPr>
        <w:t>th</w:t>
      </w:r>
      <w:r w:rsidRPr="00D80B1A">
        <w:rPr>
          <w:rFonts w:ascii="Calibri" w:eastAsia="Calibri" w:hAnsi="Calibri" w:cs="Calibri"/>
          <w:i/>
          <w:color w:val="000000"/>
          <w:kern w:val="0"/>
          <w:lang w:eastAsia="en-GB"/>
          <w14:ligatures w14:val="none"/>
        </w:rPr>
        <w:t xml:space="preserve"> May 2018 and all other relevant legislation and the expectations of the Information Commissioners Office relating to the data privacy of individuals</w:t>
      </w:r>
      <w:r w:rsidR="00685F12">
        <w:rPr>
          <w:rFonts w:ascii="Calibri" w:eastAsia="Calibri" w:hAnsi="Calibri" w:cs="Calibri"/>
          <w:i/>
          <w:color w:val="000000"/>
          <w:kern w:val="0"/>
          <w:lang w:eastAsia="en-GB"/>
          <w14:ligatures w14:val="none"/>
        </w:rPr>
        <w:t>.</w:t>
      </w:r>
      <w:r w:rsidRPr="00D80B1A">
        <w:rPr>
          <w:rFonts w:ascii="Calibri" w:eastAsia="Calibri" w:hAnsi="Calibri" w:cs="Calibri"/>
          <w:i/>
          <w:color w:val="000000"/>
          <w:kern w:val="0"/>
          <w:lang w:eastAsia="en-GB"/>
          <w14:ligatures w14:val="none"/>
        </w:rPr>
        <w:t xml:space="preserve"> </w:t>
      </w:r>
    </w:p>
    <w:p w14:paraId="4B5CFC08" w14:textId="56D7A2E4" w:rsidR="00D80B1A" w:rsidRPr="00D80B1A" w:rsidRDefault="00D80B1A" w:rsidP="00D80B1A">
      <w:pPr>
        <w:spacing w:after="158"/>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Volunteer role:  </w:t>
      </w:r>
    </w:p>
    <w:p w14:paraId="493D94D9" w14:textId="77777777" w:rsidR="00D80B1A" w:rsidRPr="00D80B1A" w:rsidRDefault="00D80B1A" w:rsidP="00D80B1A">
      <w:pPr>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 </w:t>
      </w:r>
    </w:p>
    <w:p w14:paraId="5A842FC8" w14:textId="32016072"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Have you ever been convicted of or charged with a criminal offence or been bound over to keep the peace that has not been filtered in accordance with the DBS filtering rules? Include both ‘spent’ and ‘unspent’ convictions </w:t>
      </w:r>
    </w:p>
    <w:p w14:paraId="1C29FB87" w14:textId="77777777"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Yes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No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(please tick) </w:t>
      </w:r>
    </w:p>
    <w:p w14:paraId="11A324CA" w14:textId="25C1F6CF" w:rsidR="00D80B1A" w:rsidRPr="00D80B1A" w:rsidRDefault="00D80B1A" w:rsidP="00D80B1A">
      <w:pPr>
        <w:spacing w:after="174"/>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Have you ever received a caution, reprimand or warning from the polic</w:t>
      </w:r>
      <w:r w:rsidR="001924F2">
        <w:rPr>
          <w:rFonts w:ascii="Calibri" w:eastAsia="Calibri" w:hAnsi="Calibri" w:cs="Calibri"/>
          <w:color w:val="000000"/>
          <w:kern w:val="0"/>
          <w:lang w:eastAsia="en-GB"/>
          <w14:ligatures w14:val="none"/>
        </w:rPr>
        <w:t>e</w:t>
      </w:r>
      <w:r w:rsidRPr="00D80B1A">
        <w:rPr>
          <w:rFonts w:ascii="Calibri" w:eastAsia="Calibri" w:hAnsi="Calibri" w:cs="Calibri"/>
          <w:color w:val="000000"/>
          <w:kern w:val="0"/>
          <w:lang w:eastAsia="en-GB"/>
          <w14:ligatures w14:val="none"/>
        </w:rPr>
        <w:t xml:space="preserve"> that has not been filtered in accordance with DBS filtering rules? </w:t>
      </w:r>
    </w:p>
    <w:p w14:paraId="3AC71C72" w14:textId="77777777"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Yes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No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(please tick) </w:t>
      </w:r>
    </w:p>
    <w:p w14:paraId="039B0AB3" w14:textId="77777777" w:rsidR="00D80B1A" w:rsidRPr="00D80B1A" w:rsidRDefault="00D80B1A" w:rsidP="00D80B1A">
      <w:pPr>
        <w:spacing w:after="0"/>
        <w:rPr>
          <w:rFonts w:ascii="Calibri" w:eastAsia="Calibri" w:hAnsi="Calibri" w:cs="Calibri"/>
          <w:color w:val="000000"/>
          <w:kern w:val="0"/>
          <w:lang w:eastAsia="en-GB"/>
          <w14:ligatures w14:val="none"/>
        </w:rPr>
      </w:pPr>
      <w:r w:rsidRPr="00D80B1A">
        <w:rPr>
          <w:rFonts w:ascii="Calibri" w:eastAsia="Calibri" w:hAnsi="Calibri" w:cs="Calibri"/>
          <w:b/>
          <w:i/>
          <w:color w:val="000000"/>
          <w:kern w:val="0"/>
          <w:lang w:eastAsia="en-GB"/>
          <w14:ligatures w14:val="none"/>
        </w:rPr>
        <w:t xml:space="preserve"> </w:t>
      </w:r>
    </w:p>
    <w:p w14:paraId="6DF61ADD" w14:textId="17C3B02C" w:rsidR="00D80B1A" w:rsidRPr="00D80B1A" w:rsidRDefault="00D80B1A" w:rsidP="00D80B1A">
      <w:pPr>
        <w:spacing w:after="0"/>
        <w:rPr>
          <w:rFonts w:ascii="Calibri" w:eastAsia="Calibri" w:hAnsi="Calibri" w:cs="Calibri"/>
          <w:color w:val="000000"/>
          <w:kern w:val="0"/>
          <w:lang w:eastAsia="en-GB"/>
          <w14:ligatures w14:val="none"/>
        </w:rPr>
      </w:pPr>
      <w:r w:rsidRPr="00D80B1A">
        <w:rPr>
          <w:rFonts w:ascii="Calibri" w:eastAsia="Calibri" w:hAnsi="Calibri" w:cs="Calibri"/>
          <w:b/>
          <w:i/>
          <w:color w:val="000000"/>
          <w:kern w:val="0"/>
          <w:lang w:eastAsia="en-GB"/>
          <w14:ligatures w14:val="none"/>
        </w:rPr>
        <w:t xml:space="preserve">If you have ticked yes to either of the above, </w:t>
      </w:r>
      <w:r w:rsidR="001924F2">
        <w:rPr>
          <w:rFonts w:ascii="Calibri" w:eastAsia="Calibri" w:hAnsi="Calibri" w:cs="Calibri"/>
          <w:b/>
          <w:i/>
          <w:color w:val="000000"/>
          <w:kern w:val="0"/>
          <w:lang w:eastAsia="en-GB"/>
          <w14:ligatures w14:val="none"/>
        </w:rPr>
        <w:t>please</w:t>
      </w:r>
      <w:r w:rsidRPr="00D80B1A">
        <w:rPr>
          <w:rFonts w:ascii="Calibri" w:eastAsia="Calibri" w:hAnsi="Calibri" w:cs="Calibri"/>
          <w:b/>
          <w:i/>
          <w:color w:val="000000"/>
          <w:kern w:val="0"/>
          <w:lang w:eastAsia="en-GB"/>
          <w14:ligatures w14:val="none"/>
        </w:rPr>
        <w:t xml:space="preserve"> give details here</w:t>
      </w:r>
      <w:r w:rsidRPr="00D80B1A">
        <w:rPr>
          <w:rFonts w:ascii="Calibri" w:eastAsia="Calibri" w:hAnsi="Calibri" w:cs="Calibri"/>
          <w:i/>
          <w:color w:val="000000"/>
          <w:kern w:val="0"/>
          <w:lang w:eastAsia="en-GB"/>
          <w14:ligatures w14:val="none"/>
        </w:rPr>
        <w:t xml:space="preserve"> </w:t>
      </w:r>
    </w:p>
    <w:p w14:paraId="15718613" w14:textId="77777777" w:rsidR="00D80B1A" w:rsidRPr="00D80B1A" w:rsidRDefault="00D80B1A" w:rsidP="00D80B1A">
      <w:pPr>
        <w:spacing w:after="158"/>
        <w:rPr>
          <w:rFonts w:ascii="Calibri" w:eastAsia="Calibri" w:hAnsi="Calibri" w:cs="Calibri"/>
          <w:b/>
          <w:color w:val="000000"/>
          <w:kern w:val="0"/>
          <w:lang w:eastAsia="en-GB"/>
          <w14:ligatures w14:val="none"/>
        </w:rPr>
      </w:pPr>
    </w:p>
    <w:p w14:paraId="3F314F0F" w14:textId="77777777" w:rsidR="00D80B1A" w:rsidRPr="00D80B1A" w:rsidRDefault="00D80B1A" w:rsidP="00D80B1A">
      <w:pPr>
        <w:spacing w:after="158"/>
        <w:rPr>
          <w:rFonts w:ascii="Calibri" w:eastAsia="Calibri" w:hAnsi="Calibri" w:cs="Calibri"/>
          <w:color w:val="000000"/>
          <w:kern w:val="0"/>
          <w:lang w:eastAsia="en-GB"/>
          <w14:ligatures w14:val="none"/>
        </w:rPr>
      </w:pPr>
      <w:r w:rsidRPr="00D80B1A">
        <w:rPr>
          <w:rFonts w:ascii="Calibri" w:eastAsia="Calibri" w:hAnsi="Calibri" w:cs="Calibri"/>
          <w:b/>
          <w:color w:val="000000"/>
          <w:kern w:val="0"/>
          <w:lang w:eastAsia="en-GB"/>
          <w14:ligatures w14:val="none"/>
        </w:rPr>
        <w:t xml:space="preserve"> </w:t>
      </w:r>
    </w:p>
    <w:p w14:paraId="61B2C937" w14:textId="77777777" w:rsidR="00D80B1A" w:rsidRPr="00D80B1A" w:rsidRDefault="00D80B1A" w:rsidP="00D80B1A">
      <w:pPr>
        <w:spacing w:after="158"/>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  </w:t>
      </w:r>
    </w:p>
    <w:p w14:paraId="22DE29DC" w14:textId="755674D0"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Are you at present (or have you ever been) under investigation by the police or an employer or other organisation for which you worked for any offence/misconduct? </w:t>
      </w:r>
    </w:p>
    <w:p w14:paraId="3FF89F75" w14:textId="77777777" w:rsidR="00D80B1A" w:rsidRPr="00D80B1A" w:rsidRDefault="00D80B1A" w:rsidP="00D80B1A">
      <w:pPr>
        <w:spacing w:after="165"/>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Yes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No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(please tick) </w:t>
      </w:r>
    </w:p>
    <w:p w14:paraId="400A30BB" w14:textId="77777777" w:rsidR="00D80B1A" w:rsidRPr="00D80B1A" w:rsidRDefault="00D80B1A" w:rsidP="00D80B1A">
      <w:pPr>
        <w:spacing w:after="165"/>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Are you or have you ever been prohibited and/or barred from work with children and/or vulnerable adults? </w:t>
      </w:r>
    </w:p>
    <w:p w14:paraId="61FC5EFB" w14:textId="77777777"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Yes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No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(please tick) </w:t>
      </w:r>
    </w:p>
    <w:p w14:paraId="29D4B65A" w14:textId="588DD390" w:rsidR="00D80B1A" w:rsidRPr="00D80B1A" w:rsidRDefault="00D80B1A" w:rsidP="00D80B1A">
      <w:pPr>
        <w:spacing w:after="165"/>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Has a family court ever made a finding of fact in relation to you, that you have caused significant harm to a child and/or vulnerable adult, or has any such court made an order against you on the basis of any finding or allegation that any child and/or vulnerable adult was at risk of significant harm from you? </w:t>
      </w:r>
    </w:p>
    <w:p w14:paraId="60645523" w14:textId="77777777" w:rsidR="00D80B1A" w:rsidRPr="00D80B1A" w:rsidRDefault="00D80B1A" w:rsidP="00D80B1A">
      <w:pPr>
        <w:spacing w:after="163"/>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Yes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No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(please tick) </w:t>
      </w:r>
    </w:p>
    <w:p w14:paraId="042313A2" w14:textId="424891A7" w:rsidR="00D80B1A" w:rsidRPr="00D80B1A" w:rsidRDefault="00D80B1A" w:rsidP="00D80B1A">
      <w:pPr>
        <w:spacing w:after="163"/>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lastRenderedPageBreak/>
        <w:t xml:space="preserve">Has your conduct ever caused or been likely to cause significant harm to a child and/or vulnerable adult and/or put a child or vulnerable adult at risk of serious harm? </w:t>
      </w:r>
    </w:p>
    <w:p w14:paraId="50B4E140" w14:textId="77777777"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Yes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No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(please tick) </w:t>
      </w:r>
    </w:p>
    <w:p w14:paraId="46324551" w14:textId="77777777"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To your knowledge, has it ever been alleged that your conduct has resulted in any of those things? </w:t>
      </w:r>
    </w:p>
    <w:p w14:paraId="119A11F0" w14:textId="77777777" w:rsidR="00D80B1A" w:rsidRPr="00D80B1A" w:rsidRDefault="00D80B1A" w:rsidP="00D80B1A">
      <w:pPr>
        <w:spacing w:after="165"/>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Yes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No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(please tick) </w:t>
      </w:r>
    </w:p>
    <w:p w14:paraId="5EAEF209" w14:textId="2D4B1B17" w:rsidR="00D80B1A" w:rsidRPr="00D80B1A" w:rsidRDefault="00D80B1A" w:rsidP="00D80B1A">
      <w:pPr>
        <w:spacing w:after="163"/>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Have you ever had any allegation made against you, which has been reported/referred </w:t>
      </w:r>
      <w:proofErr w:type="gramStart"/>
      <w:r w:rsidRPr="00D80B1A">
        <w:rPr>
          <w:rFonts w:ascii="Calibri" w:eastAsia="Calibri" w:hAnsi="Calibri" w:cs="Calibri"/>
          <w:color w:val="000000"/>
          <w:kern w:val="0"/>
          <w:lang w:eastAsia="en-GB"/>
          <w14:ligatures w14:val="none"/>
        </w:rPr>
        <w:t>to ,</w:t>
      </w:r>
      <w:proofErr w:type="gramEnd"/>
      <w:r w:rsidRPr="00D80B1A">
        <w:rPr>
          <w:rFonts w:ascii="Calibri" w:eastAsia="Calibri" w:hAnsi="Calibri" w:cs="Calibri"/>
          <w:color w:val="000000"/>
          <w:kern w:val="0"/>
          <w:lang w:eastAsia="en-GB"/>
          <w14:ligatures w14:val="none"/>
        </w:rPr>
        <w:t xml:space="preserve"> and investigated by the Police/Social Services/Social Work Department (Children or Adult Social Care)? </w:t>
      </w:r>
    </w:p>
    <w:p w14:paraId="788838E7" w14:textId="77777777"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Yes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No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(please tick) </w:t>
      </w:r>
    </w:p>
    <w:p w14:paraId="1CFBFCDE" w14:textId="77777777"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Has a child in 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Children Act 1989, or a similar order under any other legislation? </w:t>
      </w:r>
    </w:p>
    <w:p w14:paraId="0A20895F" w14:textId="77777777"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Yes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No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(please tick) </w:t>
      </w:r>
    </w:p>
    <w:p w14:paraId="1D42C83F" w14:textId="77777777"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 This only applies if some or all of your work with children or adults is carried out at the place where you live. </w:t>
      </w:r>
    </w:p>
    <w:p w14:paraId="2608DE59" w14:textId="77777777" w:rsidR="00D80B1A" w:rsidRPr="00D80B1A" w:rsidRDefault="00D80B1A" w:rsidP="00D80B1A">
      <w:pPr>
        <w:spacing w:after="16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Yes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No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Not applicable </w:t>
      </w:r>
      <w:r w:rsidRPr="00D80B1A">
        <w:rPr>
          <w:rFonts w:ascii="Wingdings 2" w:eastAsia="Wingdings 2" w:hAnsi="Wingdings 2" w:cs="Wingdings 2"/>
          <w:color w:val="000000"/>
          <w:kern w:val="0"/>
          <w:lang w:eastAsia="en-GB"/>
          <w14:ligatures w14:val="none"/>
        </w:rPr>
        <w:t></w:t>
      </w:r>
      <w:r w:rsidRPr="00D80B1A">
        <w:rPr>
          <w:rFonts w:ascii="Calibri" w:eastAsia="Calibri" w:hAnsi="Calibri" w:cs="Calibri"/>
          <w:color w:val="000000"/>
          <w:kern w:val="0"/>
          <w:lang w:eastAsia="en-GB"/>
          <w14:ligatures w14:val="none"/>
        </w:rPr>
        <w:t xml:space="preserve"> (please tick) </w:t>
      </w:r>
    </w:p>
    <w:p w14:paraId="3D46BE6B" w14:textId="77777777" w:rsidR="00D80B1A" w:rsidRPr="00D80B1A" w:rsidRDefault="00D80B1A" w:rsidP="00D80B1A">
      <w:pPr>
        <w:spacing w:after="159" w:line="258" w:lineRule="auto"/>
        <w:rPr>
          <w:rFonts w:ascii="Calibri" w:eastAsia="Calibri" w:hAnsi="Calibri" w:cs="Calibri"/>
          <w:color w:val="000000"/>
          <w:kern w:val="0"/>
          <w:lang w:eastAsia="en-GB"/>
          <w14:ligatures w14:val="none"/>
        </w:rPr>
      </w:pPr>
      <w:r w:rsidRPr="00D80B1A">
        <w:rPr>
          <w:rFonts w:ascii="Calibri" w:eastAsia="Calibri" w:hAnsi="Calibri" w:cs="Calibri"/>
          <w:i/>
          <w:color w:val="000000"/>
          <w:kern w:val="0"/>
          <w:lang w:eastAsia="en-GB"/>
          <w14:ligatures w14:val="none"/>
        </w:rPr>
        <w:t xml:space="preserve">If you have answered ‘yes’ to any of the above, please give details of the complaints, allegations, offences, including dates. Please give any further details such as the reasons or circumstances which led to the offence or allegation. All these matters will be checked with the relevant authorities. </w:t>
      </w:r>
    </w:p>
    <w:p w14:paraId="5E03F0A7" w14:textId="77777777" w:rsidR="00D80B1A" w:rsidRPr="00D80B1A" w:rsidRDefault="00D80B1A" w:rsidP="00D80B1A">
      <w:pPr>
        <w:spacing w:after="161"/>
        <w:rPr>
          <w:rFonts w:ascii="Calibri" w:eastAsia="Calibri" w:hAnsi="Calibri" w:cs="Calibri"/>
          <w:color w:val="000000"/>
          <w:kern w:val="0"/>
          <w:lang w:eastAsia="en-GB"/>
          <w14:ligatures w14:val="none"/>
        </w:rPr>
      </w:pPr>
      <w:r w:rsidRPr="00D80B1A">
        <w:rPr>
          <w:rFonts w:ascii="Calibri" w:eastAsia="Calibri" w:hAnsi="Calibri" w:cs="Calibri"/>
          <w:b/>
          <w:color w:val="000000"/>
          <w:kern w:val="0"/>
          <w:lang w:eastAsia="en-GB"/>
          <w14:ligatures w14:val="none"/>
        </w:rPr>
        <w:t xml:space="preserve">Declaration </w:t>
      </w:r>
    </w:p>
    <w:p w14:paraId="58341214" w14:textId="77777777" w:rsidR="00D80B1A" w:rsidRPr="00D80B1A" w:rsidRDefault="00D80B1A" w:rsidP="00D80B1A">
      <w:pPr>
        <w:spacing w:after="163"/>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I declare the above information (and that on any attached sheets) is true, accurate and complete to the best of my knowledge. </w:t>
      </w:r>
    </w:p>
    <w:p w14:paraId="60A67A2E" w14:textId="18BA397F" w:rsidR="00D80B1A" w:rsidRPr="00D80B1A" w:rsidRDefault="00D80B1A" w:rsidP="00D80B1A">
      <w:pPr>
        <w:spacing w:after="161"/>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After I have taken up my role, I agree to inform the activity leader if I am charged, cautioned or convicted of any offence or if I become subject to a Police/Social Services/Social Work Department (Children or Adult’s Social Care) investigation. </w:t>
      </w:r>
    </w:p>
    <w:p w14:paraId="6DAA2CA5" w14:textId="77777777" w:rsidR="00D80B1A" w:rsidRPr="00D80B1A" w:rsidRDefault="00D80B1A" w:rsidP="00D80B1A">
      <w:pPr>
        <w:spacing w:after="173"/>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Signed: </w:t>
      </w:r>
    </w:p>
    <w:p w14:paraId="347FB266" w14:textId="1C001F8F" w:rsidR="00D80B1A" w:rsidRPr="00D80B1A" w:rsidRDefault="00D80B1A" w:rsidP="00D80B1A">
      <w:pPr>
        <w:tabs>
          <w:tab w:val="center" w:pos="1440"/>
          <w:tab w:val="center" w:pos="2160"/>
          <w:tab w:val="center" w:pos="2881"/>
          <w:tab w:val="center" w:pos="3601"/>
          <w:tab w:val="center" w:pos="4893"/>
        </w:tabs>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Full name: </w:t>
      </w:r>
      <w:r w:rsidRPr="00D80B1A">
        <w:rPr>
          <w:rFonts w:ascii="Calibri" w:eastAsia="Calibri" w:hAnsi="Calibri" w:cs="Calibri"/>
          <w:color w:val="000000"/>
          <w:kern w:val="0"/>
          <w:lang w:eastAsia="en-GB"/>
          <w14:ligatures w14:val="none"/>
        </w:rPr>
        <w:tab/>
        <w:t xml:space="preserve"> </w:t>
      </w:r>
      <w:r w:rsidRPr="00D80B1A">
        <w:rPr>
          <w:rFonts w:ascii="Calibri" w:eastAsia="Calibri" w:hAnsi="Calibri" w:cs="Calibri"/>
          <w:color w:val="000000"/>
          <w:kern w:val="0"/>
          <w:lang w:eastAsia="en-GB"/>
          <w14:ligatures w14:val="none"/>
        </w:rPr>
        <w:tab/>
        <w:t xml:space="preserve"> </w:t>
      </w:r>
      <w:r w:rsidRPr="00D80B1A">
        <w:rPr>
          <w:rFonts w:ascii="Calibri" w:eastAsia="Calibri" w:hAnsi="Calibri" w:cs="Calibri"/>
          <w:color w:val="000000"/>
          <w:kern w:val="0"/>
          <w:lang w:eastAsia="en-GB"/>
          <w14:ligatures w14:val="none"/>
        </w:rPr>
        <w:tab/>
        <w:t xml:space="preserve"> </w:t>
      </w:r>
      <w:r w:rsidRPr="00D80B1A">
        <w:rPr>
          <w:rFonts w:ascii="Calibri" w:eastAsia="Calibri" w:hAnsi="Calibri" w:cs="Calibri"/>
          <w:color w:val="000000"/>
          <w:kern w:val="0"/>
          <w:lang w:eastAsia="en-GB"/>
          <w14:ligatures w14:val="none"/>
        </w:rPr>
        <w:tab/>
        <w:t xml:space="preserve"> </w:t>
      </w:r>
      <w:r w:rsidRPr="00D80B1A">
        <w:rPr>
          <w:rFonts w:ascii="Calibri" w:eastAsia="Calibri" w:hAnsi="Calibri" w:cs="Calibri"/>
          <w:color w:val="000000"/>
          <w:kern w:val="0"/>
          <w:lang w:eastAsia="en-GB"/>
          <w14:ligatures w14:val="none"/>
        </w:rPr>
        <w:tab/>
        <w:t>Date of Birth</w:t>
      </w:r>
      <w:r w:rsidR="00A63C14">
        <w:rPr>
          <w:rFonts w:ascii="Calibri" w:eastAsia="Calibri" w:hAnsi="Calibri" w:cs="Calibri"/>
          <w:color w:val="000000"/>
          <w:kern w:val="0"/>
          <w:lang w:eastAsia="en-GB"/>
          <w14:ligatures w14:val="none"/>
        </w:rPr>
        <w:t>:</w:t>
      </w:r>
      <w:r w:rsidRPr="00D80B1A">
        <w:rPr>
          <w:rFonts w:ascii="Calibri" w:eastAsia="Calibri" w:hAnsi="Calibri" w:cs="Calibri"/>
          <w:color w:val="000000"/>
          <w:kern w:val="0"/>
          <w:lang w:eastAsia="en-GB"/>
          <w14:ligatures w14:val="none"/>
        </w:rPr>
        <w:t xml:space="preserve"> </w:t>
      </w:r>
    </w:p>
    <w:p w14:paraId="21EBC1A8" w14:textId="77777777" w:rsidR="00D80B1A" w:rsidRPr="00D80B1A" w:rsidRDefault="00D80B1A" w:rsidP="00D80B1A">
      <w:pPr>
        <w:spacing w:after="159"/>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Address: </w:t>
      </w:r>
    </w:p>
    <w:p w14:paraId="6C711242" w14:textId="77777777" w:rsidR="00D80B1A" w:rsidRPr="00D80B1A" w:rsidRDefault="00D80B1A" w:rsidP="00D80B1A">
      <w:pPr>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 </w:t>
      </w:r>
    </w:p>
    <w:p w14:paraId="48D67213" w14:textId="77777777" w:rsidR="00D80B1A" w:rsidRPr="00D80B1A" w:rsidRDefault="00D80B1A" w:rsidP="00D80B1A">
      <w:pPr>
        <w:spacing w:after="158"/>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Date: </w:t>
      </w:r>
    </w:p>
    <w:p w14:paraId="65E325BB" w14:textId="77777777" w:rsidR="00D80B1A" w:rsidRPr="00D80B1A" w:rsidRDefault="00D80B1A" w:rsidP="00D80B1A">
      <w:pPr>
        <w:spacing w:after="158"/>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 </w:t>
      </w:r>
    </w:p>
    <w:p w14:paraId="562B672D" w14:textId="77777777" w:rsidR="00D80B1A" w:rsidRPr="00D80B1A" w:rsidRDefault="00D80B1A" w:rsidP="00D80B1A">
      <w:pPr>
        <w:spacing w:after="182"/>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Please return this form to: [</w:t>
      </w:r>
      <w:r w:rsidRPr="00D80B1A">
        <w:rPr>
          <w:rFonts w:ascii="Calibri" w:eastAsia="Calibri" w:hAnsi="Calibri" w:cs="Calibri"/>
          <w:i/>
          <w:iCs/>
          <w:color w:val="000000"/>
          <w:kern w:val="0"/>
          <w:lang w:eastAsia="en-GB"/>
          <w14:ligatures w14:val="none"/>
        </w:rPr>
        <w:t>relevant line manager</w:t>
      </w:r>
      <w:r w:rsidRPr="00D80B1A">
        <w:rPr>
          <w:rFonts w:ascii="Calibri" w:eastAsia="Calibri" w:hAnsi="Calibri" w:cs="Calibri"/>
          <w:color w:val="000000"/>
          <w:kern w:val="0"/>
          <w:lang w:eastAsia="en-GB"/>
          <w14:ligatures w14:val="none"/>
        </w:rPr>
        <w:t>]</w:t>
      </w:r>
    </w:p>
    <w:p w14:paraId="5A2206EF" w14:textId="77777777" w:rsidR="00D80B1A" w:rsidRPr="00D80B1A" w:rsidRDefault="00D80B1A" w:rsidP="00D80B1A">
      <w:pPr>
        <w:spacing w:after="0"/>
        <w:rPr>
          <w:rFonts w:ascii="Calibri" w:eastAsia="Calibri" w:hAnsi="Calibri" w:cs="Calibri"/>
          <w:color w:val="000000"/>
          <w:kern w:val="0"/>
          <w:lang w:eastAsia="en-GB"/>
          <w14:ligatures w14:val="none"/>
        </w:rPr>
      </w:pPr>
      <w:r w:rsidRPr="00D80B1A">
        <w:rPr>
          <w:rFonts w:ascii="Calibri" w:eastAsia="Calibri" w:hAnsi="Calibri" w:cs="Calibri"/>
          <w:color w:val="000000"/>
          <w:kern w:val="0"/>
          <w:sz w:val="24"/>
          <w:lang w:eastAsia="en-GB"/>
          <w14:ligatures w14:val="none"/>
        </w:rPr>
        <w:t xml:space="preserve"> </w:t>
      </w:r>
    </w:p>
    <w:p w14:paraId="6670D3A4" w14:textId="77777777" w:rsidR="00D80B1A" w:rsidRPr="00D80B1A" w:rsidRDefault="00D80B1A" w:rsidP="00D80B1A">
      <w:pPr>
        <w:spacing w:after="0"/>
        <w:rPr>
          <w:rFonts w:ascii="Calibri" w:eastAsia="Calibri" w:hAnsi="Calibri" w:cs="Calibri"/>
          <w:color w:val="000000"/>
          <w:kern w:val="0"/>
          <w:lang w:eastAsia="en-GB"/>
          <w14:ligatures w14:val="none"/>
        </w:rPr>
      </w:pPr>
      <w:r w:rsidRPr="00D80B1A">
        <w:rPr>
          <w:rFonts w:ascii="Calibri" w:eastAsia="Calibri" w:hAnsi="Calibri" w:cs="Calibri"/>
          <w:color w:val="000000"/>
          <w:kern w:val="0"/>
          <w:sz w:val="24"/>
          <w:lang w:eastAsia="en-GB"/>
          <w14:ligatures w14:val="none"/>
        </w:rPr>
        <w:lastRenderedPageBreak/>
        <w:t xml:space="preserve"> </w:t>
      </w:r>
    </w:p>
    <w:p w14:paraId="11742C19" w14:textId="77777777" w:rsidR="00D80B1A" w:rsidRPr="00D80B1A" w:rsidRDefault="00D80B1A" w:rsidP="00D80B1A">
      <w:pPr>
        <w:spacing w:after="3"/>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Before taking up a role, those who will have substantial contact with children and/or adults at risk of abuse or neglect in their roles will be required to have an enhanced criminal record check (with or without a barred list check, as appropriate) from the Disclosure and Barring Service in England and Wales or the equivalent criminal records body in other parts of Britain &amp; Ireland. </w:t>
      </w:r>
    </w:p>
    <w:p w14:paraId="30CC75AD" w14:textId="77777777" w:rsidR="00D80B1A" w:rsidRPr="00D80B1A" w:rsidRDefault="00D80B1A" w:rsidP="00D80B1A">
      <w:pPr>
        <w:spacing w:after="0"/>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 </w:t>
      </w:r>
    </w:p>
    <w:p w14:paraId="2ECB4956" w14:textId="77777777" w:rsidR="00D80B1A" w:rsidRPr="00D80B1A" w:rsidRDefault="00D80B1A" w:rsidP="00D80B1A">
      <w:pPr>
        <w:spacing w:after="3"/>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All information declared on this form will be carefully assessed to decide whether it is relevant to the role in question and will only be used for the purpose of safeguarding children, young people and/or adults at risk of abuse or neglect. </w:t>
      </w:r>
    </w:p>
    <w:p w14:paraId="47C939C4" w14:textId="77777777" w:rsidR="00D80B1A" w:rsidRPr="00D80B1A" w:rsidRDefault="00D80B1A" w:rsidP="00D80B1A">
      <w:pPr>
        <w:spacing w:after="0"/>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 </w:t>
      </w:r>
    </w:p>
    <w:p w14:paraId="0DB9DFA9" w14:textId="77777777" w:rsidR="00D80B1A" w:rsidRPr="00D80B1A" w:rsidRDefault="00D80B1A" w:rsidP="00D80B1A">
      <w:pPr>
        <w:spacing w:after="30"/>
        <w:rPr>
          <w:rFonts w:ascii="Calibri" w:eastAsia="Calibri" w:hAnsi="Calibri" w:cs="Calibri"/>
          <w:color w:val="000000"/>
          <w:kern w:val="0"/>
          <w:lang w:eastAsia="en-GB"/>
          <w14:ligatures w14:val="none"/>
        </w:rPr>
      </w:pPr>
      <w:r w:rsidRPr="00D80B1A">
        <w:rPr>
          <w:rFonts w:ascii="Calibri" w:eastAsia="Calibri" w:hAnsi="Calibri" w:cs="Calibri"/>
          <w:color w:val="000000"/>
          <w:kern w:val="0"/>
          <w:lang w:eastAsia="en-GB"/>
          <w14:ligatures w14:val="none"/>
        </w:rPr>
        <w:t xml:space="preserve">Please note that the existence of a criminal record will not necessarily prevent a person from taking on a role. It is only if the nature of any matters revealed may be considered to place a child and/or a vulnerable adult at risk. </w:t>
      </w:r>
    </w:p>
    <w:p w14:paraId="2EC60680" w14:textId="77777777" w:rsidR="00D80B1A" w:rsidRPr="00D80B1A" w:rsidRDefault="00D80B1A" w:rsidP="00D80B1A">
      <w:pPr>
        <w:rPr>
          <w:kern w:val="0"/>
          <w14:ligatures w14:val="none"/>
        </w:rPr>
      </w:pPr>
    </w:p>
    <w:p w14:paraId="7DF42780" w14:textId="77777777" w:rsidR="00D80B1A" w:rsidRPr="00D80B1A" w:rsidRDefault="00D80B1A" w:rsidP="00D80B1A">
      <w:pPr>
        <w:rPr>
          <w:b/>
          <w:bCs/>
          <w:kern w:val="0"/>
          <w:sz w:val="24"/>
          <w:szCs w:val="24"/>
          <w14:ligatures w14:val="none"/>
        </w:rPr>
      </w:pPr>
    </w:p>
    <w:p w14:paraId="1A9C52E3" w14:textId="77777777" w:rsidR="00D80B1A" w:rsidRPr="00D80B1A" w:rsidRDefault="00D80B1A" w:rsidP="00D80B1A">
      <w:pPr>
        <w:contextualSpacing/>
        <w:rPr>
          <w:b/>
          <w:bCs/>
          <w:kern w:val="0"/>
          <w:sz w:val="24"/>
          <w:szCs w:val="24"/>
          <w14:ligatures w14:val="none"/>
        </w:rPr>
      </w:pPr>
    </w:p>
    <w:p w14:paraId="7A248BD4" w14:textId="77777777" w:rsidR="00D80B1A" w:rsidRPr="00D80B1A" w:rsidRDefault="00D80B1A" w:rsidP="00D80B1A">
      <w:pPr>
        <w:contextualSpacing/>
        <w:rPr>
          <w:b/>
          <w:bCs/>
          <w:kern w:val="0"/>
          <w:sz w:val="24"/>
          <w:szCs w:val="24"/>
          <w14:ligatures w14:val="none"/>
        </w:rPr>
      </w:pPr>
    </w:p>
    <w:p w14:paraId="67153B26" w14:textId="77777777" w:rsidR="00D80B1A" w:rsidRPr="00D80B1A" w:rsidRDefault="00D80B1A" w:rsidP="00D80B1A">
      <w:pPr>
        <w:contextualSpacing/>
        <w:rPr>
          <w:b/>
          <w:bCs/>
          <w:kern w:val="0"/>
          <w:sz w:val="24"/>
          <w:szCs w:val="24"/>
          <w14:ligatures w14:val="none"/>
        </w:rPr>
      </w:pPr>
    </w:p>
    <w:p w14:paraId="348B19D1" w14:textId="77777777" w:rsidR="00D80B1A" w:rsidRPr="00D80B1A" w:rsidRDefault="00D80B1A" w:rsidP="00D80B1A">
      <w:pPr>
        <w:contextualSpacing/>
        <w:rPr>
          <w:b/>
          <w:bCs/>
          <w:kern w:val="0"/>
          <w:sz w:val="24"/>
          <w:szCs w:val="24"/>
          <w14:ligatures w14:val="none"/>
        </w:rPr>
      </w:pPr>
    </w:p>
    <w:p w14:paraId="576A27D0" w14:textId="77777777" w:rsidR="00D80B1A" w:rsidRPr="00D80B1A" w:rsidRDefault="00D80B1A" w:rsidP="00D80B1A">
      <w:pPr>
        <w:contextualSpacing/>
        <w:rPr>
          <w:b/>
          <w:bCs/>
          <w:kern w:val="0"/>
          <w:sz w:val="24"/>
          <w:szCs w:val="24"/>
          <w14:ligatures w14:val="none"/>
        </w:rPr>
      </w:pPr>
    </w:p>
    <w:p w14:paraId="1E863BF1" w14:textId="77777777" w:rsidR="00D80B1A" w:rsidRPr="00D80B1A" w:rsidRDefault="00D80B1A" w:rsidP="00D80B1A">
      <w:pPr>
        <w:contextualSpacing/>
        <w:rPr>
          <w:b/>
          <w:bCs/>
          <w:kern w:val="0"/>
          <w:sz w:val="24"/>
          <w:szCs w:val="24"/>
          <w14:ligatures w14:val="none"/>
        </w:rPr>
      </w:pPr>
    </w:p>
    <w:p w14:paraId="1EB65D2D" w14:textId="77777777" w:rsidR="00D80B1A" w:rsidRPr="00D80B1A" w:rsidRDefault="00D80B1A" w:rsidP="00D80B1A">
      <w:pPr>
        <w:contextualSpacing/>
        <w:rPr>
          <w:b/>
          <w:bCs/>
          <w:kern w:val="0"/>
          <w:sz w:val="24"/>
          <w:szCs w:val="24"/>
          <w14:ligatures w14:val="none"/>
        </w:rPr>
      </w:pPr>
    </w:p>
    <w:p w14:paraId="55214BE8" w14:textId="77777777" w:rsidR="00D80B1A" w:rsidRPr="00D80B1A" w:rsidRDefault="00D80B1A" w:rsidP="00D80B1A">
      <w:pPr>
        <w:contextualSpacing/>
        <w:rPr>
          <w:b/>
          <w:bCs/>
          <w:kern w:val="0"/>
          <w:sz w:val="24"/>
          <w:szCs w:val="24"/>
          <w14:ligatures w14:val="none"/>
        </w:rPr>
      </w:pPr>
    </w:p>
    <w:p w14:paraId="7969E4D6" w14:textId="77777777" w:rsidR="00D80B1A" w:rsidRPr="00D80B1A" w:rsidRDefault="00D80B1A" w:rsidP="00D80B1A">
      <w:pPr>
        <w:contextualSpacing/>
        <w:rPr>
          <w:b/>
          <w:bCs/>
          <w:kern w:val="0"/>
          <w:sz w:val="24"/>
          <w:szCs w:val="24"/>
          <w14:ligatures w14:val="none"/>
        </w:rPr>
      </w:pPr>
    </w:p>
    <w:p w14:paraId="6E7CD29C" w14:textId="77777777" w:rsidR="00D80B1A" w:rsidRPr="00D80B1A" w:rsidRDefault="00D80B1A" w:rsidP="00D80B1A">
      <w:pPr>
        <w:contextualSpacing/>
        <w:rPr>
          <w:b/>
          <w:bCs/>
          <w:kern w:val="0"/>
          <w:sz w:val="24"/>
          <w:szCs w:val="24"/>
          <w14:ligatures w14:val="none"/>
        </w:rPr>
      </w:pPr>
    </w:p>
    <w:p w14:paraId="45A8A807" w14:textId="77777777" w:rsidR="00D80B1A" w:rsidRPr="00D80B1A" w:rsidRDefault="00D80B1A" w:rsidP="00D80B1A">
      <w:pPr>
        <w:contextualSpacing/>
        <w:rPr>
          <w:b/>
          <w:bCs/>
          <w:kern w:val="0"/>
          <w:sz w:val="24"/>
          <w:szCs w:val="24"/>
          <w14:ligatures w14:val="none"/>
        </w:rPr>
      </w:pPr>
    </w:p>
    <w:p w14:paraId="7242EA09" w14:textId="77777777" w:rsidR="00D80B1A" w:rsidRPr="00D80B1A" w:rsidRDefault="00D80B1A" w:rsidP="00D80B1A">
      <w:pPr>
        <w:contextualSpacing/>
        <w:rPr>
          <w:b/>
          <w:bCs/>
          <w:kern w:val="0"/>
          <w:sz w:val="24"/>
          <w:szCs w:val="24"/>
          <w14:ligatures w14:val="none"/>
        </w:rPr>
      </w:pPr>
    </w:p>
    <w:p w14:paraId="0C193EC7" w14:textId="77777777" w:rsidR="00D80B1A" w:rsidRPr="00D80B1A" w:rsidRDefault="00D80B1A" w:rsidP="00D80B1A">
      <w:pPr>
        <w:contextualSpacing/>
        <w:rPr>
          <w:b/>
          <w:bCs/>
          <w:kern w:val="0"/>
          <w:sz w:val="24"/>
          <w:szCs w:val="24"/>
          <w14:ligatures w14:val="none"/>
        </w:rPr>
      </w:pPr>
    </w:p>
    <w:p w14:paraId="3F8A1429" w14:textId="77777777" w:rsidR="00D80B1A" w:rsidRPr="00D80B1A" w:rsidRDefault="00D80B1A" w:rsidP="00D80B1A">
      <w:pPr>
        <w:contextualSpacing/>
        <w:rPr>
          <w:b/>
          <w:bCs/>
          <w:kern w:val="0"/>
          <w:sz w:val="24"/>
          <w:szCs w:val="24"/>
          <w14:ligatures w14:val="none"/>
        </w:rPr>
      </w:pPr>
    </w:p>
    <w:p w14:paraId="2F3447C1" w14:textId="77777777" w:rsidR="00D80B1A" w:rsidRPr="00D80B1A" w:rsidRDefault="00D80B1A" w:rsidP="00D80B1A">
      <w:pPr>
        <w:contextualSpacing/>
        <w:rPr>
          <w:b/>
          <w:bCs/>
          <w:kern w:val="0"/>
          <w:sz w:val="24"/>
          <w:szCs w:val="24"/>
          <w14:ligatures w14:val="none"/>
        </w:rPr>
      </w:pPr>
    </w:p>
    <w:p w14:paraId="03B18F4F" w14:textId="77777777" w:rsidR="00D80B1A" w:rsidRPr="00D80B1A" w:rsidRDefault="00D80B1A" w:rsidP="00D80B1A">
      <w:pPr>
        <w:contextualSpacing/>
        <w:rPr>
          <w:b/>
          <w:bCs/>
          <w:kern w:val="0"/>
          <w:sz w:val="24"/>
          <w:szCs w:val="24"/>
          <w14:ligatures w14:val="none"/>
        </w:rPr>
      </w:pPr>
    </w:p>
    <w:p w14:paraId="4DD37528" w14:textId="77777777" w:rsidR="00D80B1A" w:rsidRPr="00D80B1A" w:rsidRDefault="00D80B1A" w:rsidP="00D80B1A">
      <w:pPr>
        <w:contextualSpacing/>
        <w:rPr>
          <w:b/>
          <w:bCs/>
          <w:kern w:val="0"/>
          <w:sz w:val="24"/>
          <w:szCs w:val="24"/>
          <w14:ligatures w14:val="none"/>
        </w:rPr>
      </w:pPr>
    </w:p>
    <w:p w14:paraId="444266DC" w14:textId="77777777" w:rsidR="00D80B1A" w:rsidRPr="00D80B1A" w:rsidRDefault="00D80B1A" w:rsidP="00D80B1A">
      <w:pPr>
        <w:contextualSpacing/>
        <w:rPr>
          <w:b/>
          <w:bCs/>
          <w:kern w:val="0"/>
          <w:sz w:val="24"/>
          <w:szCs w:val="24"/>
          <w14:ligatures w14:val="none"/>
        </w:rPr>
      </w:pPr>
    </w:p>
    <w:p w14:paraId="4270CBE8" w14:textId="77777777" w:rsidR="00D80B1A" w:rsidRPr="00D80B1A" w:rsidRDefault="00D80B1A" w:rsidP="00D80B1A">
      <w:pPr>
        <w:contextualSpacing/>
        <w:rPr>
          <w:b/>
          <w:bCs/>
          <w:kern w:val="0"/>
          <w:sz w:val="24"/>
          <w:szCs w:val="24"/>
          <w14:ligatures w14:val="none"/>
        </w:rPr>
      </w:pPr>
    </w:p>
    <w:p w14:paraId="7C4B4FC8" w14:textId="77777777" w:rsidR="00D80B1A" w:rsidRPr="00D80B1A" w:rsidRDefault="00D80B1A" w:rsidP="00D80B1A">
      <w:pPr>
        <w:contextualSpacing/>
        <w:rPr>
          <w:b/>
          <w:bCs/>
          <w:kern w:val="0"/>
          <w:sz w:val="24"/>
          <w:szCs w:val="24"/>
          <w14:ligatures w14:val="none"/>
        </w:rPr>
      </w:pPr>
    </w:p>
    <w:p w14:paraId="704096F3" w14:textId="77777777" w:rsidR="00D80B1A" w:rsidRPr="00D80B1A" w:rsidRDefault="00D80B1A" w:rsidP="00D80B1A">
      <w:pPr>
        <w:rPr>
          <w:b/>
          <w:bCs/>
          <w:kern w:val="0"/>
          <w:sz w:val="24"/>
          <w:szCs w:val="24"/>
          <w14:ligatures w14:val="none"/>
        </w:rPr>
      </w:pPr>
    </w:p>
    <w:p w14:paraId="78EBECAC" w14:textId="77777777" w:rsidR="00D80B1A" w:rsidRPr="00D80B1A" w:rsidRDefault="00D80B1A" w:rsidP="00D80B1A">
      <w:pPr>
        <w:rPr>
          <w:b/>
          <w:bCs/>
          <w:kern w:val="0"/>
          <w:sz w:val="24"/>
          <w:szCs w:val="24"/>
          <w14:ligatures w14:val="none"/>
        </w:rPr>
      </w:pPr>
    </w:p>
    <w:p w14:paraId="554F6ACB" w14:textId="77777777" w:rsidR="005711A1" w:rsidRDefault="005711A1" w:rsidP="00D80B1A">
      <w:pPr>
        <w:rPr>
          <w:b/>
          <w:bCs/>
          <w:color w:val="4472C4" w:themeColor="accent1"/>
          <w:kern w:val="0"/>
          <w:sz w:val="28"/>
          <w:szCs w:val="28"/>
          <w14:ligatures w14:val="none"/>
        </w:rPr>
      </w:pPr>
    </w:p>
    <w:p w14:paraId="1CB4E920" w14:textId="77777777" w:rsidR="005711A1" w:rsidRDefault="005711A1" w:rsidP="00D80B1A">
      <w:pPr>
        <w:rPr>
          <w:b/>
          <w:bCs/>
          <w:color w:val="4472C4" w:themeColor="accent1"/>
          <w:kern w:val="0"/>
          <w:sz w:val="28"/>
          <w:szCs w:val="28"/>
          <w14:ligatures w14:val="none"/>
        </w:rPr>
      </w:pPr>
    </w:p>
    <w:p w14:paraId="7E9FD9B6" w14:textId="77777777" w:rsidR="005711A1" w:rsidRDefault="005711A1" w:rsidP="00D80B1A">
      <w:pPr>
        <w:rPr>
          <w:b/>
          <w:bCs/>
          <w:color w:val="4472C4" w:themeColor="accent1"/>
          <w:kern w:val="0"/>
          <w:sz w:val="28"/>
          <w:szCs w:val="28"/>
          <w14:ligatures w14:val="none"/>
        </w:rPr>
      </w:pPr>
    </w:p>
    <w:p w14:paraId="17A23541" w14:textId="77777777" w:rsidR="001924F2" w:rsidRDefault="001924F2" w:rsidP="00D80B1A">
      <w:pPr>
        <w:rPr>
          <w:b/>
          <w:bCs/>
          <w:color w:val="4472C4" w:themeColor="accent1"/>
          <w:kern w:val="0"/>
          <w:sz w:val="28"/>
          <w:szCs w:val="28"/>
          <w14:ligatures w14:val="none"/>
        </w:rPr>
      </w:pPr>
    </w:p>
    <w:p w14:paraId="0DE38131" w14:textId="0214C55A" w:rsidR="00D80B1A" w:rsidRPr="00890415" w:rsidRDefault="00D80B1A" w:rsidP="00D80B1A">
      <w:pPr>
        <w:rPr>
          <w:rFonts w:ascii="Arial" w:hAnsi="Arial" w:cs="Arial"/>
          <w:b/>
          <w:bCs/>
          <w:color w:val="4472C4" w:themeColor="accent1"/>
          <w:kern w:val="0"/>
          <w:sz w:val="24"/>
          <w:szCs w:val="24"/>
          <w14:ligatures w14:val="none"/>
        </w:rPr>
      </w:pPr>
      <w:r w:rsidRPr="00890415">
        <w:rPr>
          <w:rFonts w:ascii="Arial" w:hAnsi="Arial" w:cs="Arial"/>
          <w:b/>
          <w:bCs/>
          <w:color w:val="4472C4" w:themeColor="accent1"/>
          <w:kern w:val="0"/>
          <w:sz w:val="24"/>
          <w:szCs w:val="24"/>
          <w14:ligatures w14:val="none"/>
        </w:rPr>
        <w:lastRenderedPageBreak/>
        <w:t xml:space="preserve">Appendix </w:t>
      </w:r>
      <w:r w:rsidR="007F75AF" w:rsidRPr="00890415">
        <w:rPr>
          <w:rFonts w:ascii="Arial" w:hAnsi="Arial" w:cs="Arial"/>
          <w:b/>
          <w:bCs/>
          <w:color w:val="4472C4" w:themeColor="accent1"/>
          <w:kern w:val="0"/>
          <w:sz w:val="24"/>
          <w:szCs w:val="24"/>
          <w14:ligatures w14:val="none"/>
        </w:rPr>
        <w:t>4</w:t>
      </w:r>
    </w:p>
    <w:p w14:paraId="6BDFEE45" w14:textId="6529CF14" w:rsidR="00D80B1A" w:rsidRPr="00D80B1A" w:rsidRDefault="00D80B1A" w:rsidP="00D80B1A">
      <w:pPr>
        <w:rPr>
          <w:b/>
          <w:bCs/>
          <w:color w:val="4472C4" w:themeColor="accent1"/>
          <w:kern w:val="0"/>
          <w:sz w:val="28"/>
          <w:szCs w:val="28"/>
          <w14:ligatures w14:val="none"/>
        </w:rPr>
      </w:pPr>
      <w:r w:rsidRPr="00D80B1A">
        <w:rPr>
          <w:b/>
          <w:bCs/>
          <w:color w:val="4472C4" w:themeColor="accent1"/>
          <w:kern w:val="0"/>
          <w:sz w:val="28"/>
          <w:szCs w:val="28"/>
          <w14:ligatures w14:val="none"/>
        </w:rPr>
        <w:t>Template Reference Request Form</w:t>
      </w:r>
    </w:p>
    <w:p w14:paraId="08C4B31F" w14:textId="77777777" w:rsidR="00D80B1A" w:rsidRPr="00D80B1A" w:rsidRDefault="00D80B1A" w:rsidP="00D80B1A">
      <w:pPr>
        <w:rPr>
          <w:b/>
          <w:bCs/>
          <w:color w:val="4472C4" w:themeColor="accent1"/>
          <w:kern w:val="0"/>
          <w:sz w:val="24"/>
          <w:szCs w:val="24"/>
          <w14:ligatures w14:val="none"/>
        </w:rPr>
      </w:pPr>
    </w:p>
    <w:p w14:paraId="7D186F05" w14:textId="77777777" w:rsidR="00D80B1A" w:rsidRPr="00D80B1A" w:rsidRDefault="00D80B1A" w:rsidP="00D80B1A">
      <w:pPr>
        <w:spacing w:before="240" w:after="0" w:line="240" w:lineRule="auto"/>
        <w:contextualSpacing/>
        <w:jc w:val="center"/>
        <w:rPr>
          <w:rFonts w:ascii="Verdana" w:eastAsiaTheme="majorEastAsia" w:hAnsi="Verdana" w:cstheme="majorBidi"/>
          <w:b/>
          <w:color w:val="4472C4" w:themeColor="accent1"/>
          <w:spacing w:val="-10"/>
          <w:kern w:val="28"/>
          <w:sz w:val="28"/>
          <w:szCs w:val="28"/>
          <w14:ligatures w14:val="none"/>
        </w:rPr>
      </w:pPr>
      <w:r w:rsidRPr="00D80B1A">
        <w:rPr>
          <w:rFonts w:ascii="Verdana" w:eastAsiaTheme="majorEastAsia" w:hAnsi="Verdana" w:cstheme="majorBidi"/>
          <w:b/>
          <w:color w:val="4472C4" w:themeColor="accent1"/>
          <w:spacing w:val="-10"/>
          <w:kern w:val="28"/>
          <w:sz w:val="28"/>
          <w:szCs w:val="28"/>
          <w14:ligatures w14:val="none"/>
        </w:rPr>
        <w:t>Mothers’ Union Reference Request form</w:t>
      </w:r>
    </w:p>
    <w:p w14:paraId="2D680CF3" w14:textId="77777777" w:rsidR="00D80B1A" w:rsidRPr="00D80B1A" w:rsidRDefault="00D80B1A" w:rsidP="00D80B1A">
      <w:pPr>
        <w:spacing w:before="240" w:after="0" w:line="240" w:lineRule="auto"/>
        <w:contextualSpacing/>
        <w:jc w:val="center"/>
        <w:rPr>
          <w:rFonts w:ascii="Verdana" w:eastAsiaTheme="majorEastAsia" w:hAnsi="Verdana" w:cstheme="majorBidi"/>
          <w:b/>
          <w:color w:val="4472C4" w:themeColor="accent1"/>
          <w:spacing w:val="-10"/>
          <w:kern w:val="28"/>
          <w:sz w:val="28"/>
          <w:szCs w:val="28"/>
          <w14:ligatures w14:val="none"/>
        </w:rPr>
      </w:pPr>
      <w:r w:rsidRPr="00D80B1A">
        <w:rPr>
          <w:rFonts w:ascii="Verdana" w:eastAsiaTheme="majorEastAsia" w:hAnsi="Verdana" w:cstheme="majorBidi"/>
          <w:b/>
          <w:color w:val="4472C4" w:themeColor="accent1"/>
          <w:spacing w:val="-10"/>
          <w:kern w:val="28"/>
          <w:sz w:val="28"/>
          <w:szCs w:val="28"/>
          <w14:ligatures w14:val="none"/>
        </w:rPr>
        <w:t>for a volunteer role</w:t>
      </w:r>
    </w:p>
    <w:p w14:paraId="0BC5A31E" w14:textId="77777777" w:rsidR="00D80B1A" w:rsidRPr="00D80B1A" w:rsidRDefault="00D80B1A" w:rsidP="00D80B1A">
      <w:pPr>
        <w:spacing w:line="256" w:lineRule="auto"/>
        <w:rPr>
          <w:rFonts w:ascii="Verdana" w:hAnsi="Verdana"/>
          <w:kern w:val="0"/>
          <w:sz w:val="2"/>
          <w:szCs w:val="12"/>
          <w14:ligatures w14:val="none"/>
        </w:rPr>
      </w:pPr>
    </w:p>
    <w:tbl>
      <w:tblPr>
        <w:tblStyle w:val="TableGrid1"/>
        <w:tblW w:w="9775" w:type="dxa"/>
        <w:tblCellMar>
          <w:top w:w="57" w:type="dxa"/>
          <w:bottom w:w="113" w:type="dxa"/>
        </w:tblCellMar>
        <w:tblLook w:val="04A0" w:firstRow="1" w:lastRow="0" w:firstColumn="1" w:lastColumn="0" w:noHBand="0" w:noVBand="1"/>
      </w:tblPr>
      <w:tblGrid>
        <w:gridCol w:w="2679"/>
        <w:gridCol w:w="7096"/>
      </w:tblGrid>
      <w:tr w:rsidR="00D80B1A" w:rsidRPr="00D80B1A" w14:paraId="5AC7544C" w14:textId="77777777" w:rsidTr="00F8328A">
        <w:trPr>
          <w:trHeight w:val="23"/>
        </w:trPr>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0F6B66" w14:textId="77777777" w:rsidR="00D80B1A" w:rsidRPr="00D80B1A" w:rsidRDefault="00D80B1A" w:rsidP="00D80B1A">
            <w:pPr>
              <w:rPr>
                <w:rFonts w:ascii="Verdana" w:hAnsi="Verdana"/>
                <w:b/>
                <w:sz w:val="20"/>
                <w:szCs w:val="20"/>
              </w:rPr>
            </w:pPr>
            <w:r w:rsidRPr="00D80B1A">
              <w:rPr>
                <w:rFonts w:ascii="Verdana" w:hAnsi="Verdana"/>
                <w:b/>
                <w:sz w:val="20"/>
                <w:szCs w:val="20"/>
              </w:rPr>
              <w:t>Name of applicant</w:t>
            </w:r>
          </w:p>
        </w:tc>
        <w:tc>
          <w:tcPr>
            <w:tcW w:w="7096" w:type="dxa"/>
            <w:tcBorders>
              <w:top w:val="single" w:sz="4" w:space="0" w:color="auto"/>
              <w:left w:val="single" w:sz="4" w:space="0" w:color="auto"/>
              <w:bottom w:val="single" w:sz="4" w:space="0" w:color="auto"/>
              <w:right w:val="single" w:sz="4" w:space="0" w:color="auto"/>
            </w:tcBorders>
          </w:tcPr>
          <w:p w14:paraId="4297F60E" w14:textId="77777777" w:rsidR="00D80B1A" w:rsidRPr="00D80B1A" w:rsidRDefault="00D80B1A" w:rsidP="00D80B1A">
            <w:pPr>
              <w:rPr>
                <w:rFonts w:ascii="Verdana" w:hAnsi="Verdana"/>
                <w:sz w:val="20"/>
                <w:szCs w:val="20"/>
              </w:rPr>
            </w:pPr>
          </w:p>
        </w:tc>
      </w:tr>
      <w:tr w:rsidR="00D80B1A" w:rsidRPr="00D80B1A" w14:paraId="370C115B" w14:textId="77777777" w:rsidTr="00F8328A">
        <w:trPr>
          <w:trHeight w:val="23"/>
        </w:trPr>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F9BFF4" w14:textId="77777777" w:rsidR="00D80B1A" w:rsidRPr="00D80B1A" w:rsidRDefault="00D80B1A" w:rsidP="00D80B1A">
            <w:pPr>
              <w:rPr>
                <w:rFonts w:ascii="Verdana" w:hAnsi="Verdana"/>
                <w:b/>
                <w:sz w:val="20"/>
                <w:szCs w:val="20"/>
              </w:rPr>
            </w:pPr>
            <w:r w:rsidRPr="00D80B1A">
              <w:rPr>
                <w:rFonts w:ascii="Verdana" w:hAnsi="Verdana"/>
                <w:b/>
                <w:sz w:val="20"/>
                <w:szCs w:val="20"/>
              </w:rPr>
              <w:t>Role applied for</w:t>
            </w:r>
          </w:p>
        </w:tc>
        <w:tc>
          <w:tcPr>
            <w:tcW w:w="7096" w:type="dxa"/>
            <w:tcBorders>
              <w:top w:val="single" w:sz="4" w:space="0" w:color="auto"/>
              <w:left w:val="single" w:sz="4" w:space="0" w:color="auto"/>
              <w:bottom w:val="single" w:sz="4" w:space="0" w:color="auto"/>
              <w:right w:val="single" w:sz="4" w:space="0" w:color="auto"/>
            </w:tcBorders>
          </w:tcPr>
          <w:p w14:paraId="2745AD0A" w14:textId="77777777" w:rsidR="00D80B1A" w:rsidRPr="00D80B1A" w:rsidRDefault="00D80B1A" w:rsidP="00D80B1A">
            <w:pPr>
              <w:rPr>
                <w:rFonts w:ascii="Verdana" w:hAnsi="Verdana"/>
                <w:sz w:val="20"/>
                <w:szCs w:val="20"/>
              </w:rPr>
            </w:pPr>
          </w:p>
        </w:tc>
      </w:tr>
      <w:tr w:rsidR="00D80B1A" w:rsidRPr="00D80B1A" w14:paraId="04D14658" w14:textId="77777777" w:rsidTr="00F8328A">
        <w:trPr>
          <w:trHeight w:val="23"/>
        </w:trPr>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0296CA" w14:textId="77777777" w:rsidR="00D80B1A" w:rsidRPr="00D80B1A" w:rsidRDefault="00D80B1A" w:rsidP="00D80B1A">
            <w:pPr>
              <w:rPr>
                <w:rFonts w:ascii="Verdana" w:hAnsi="Verdana"/>
                <w:b/>
                <w:sz w:val="20"/>
                <w:szCs w:val="20"/>
              </w:rPr>
            </w:pPr>
            <w:r w:rsidRPr="00D80B1A">
              <w:rPr>
                <w:rFonts w:ascii="Verdana" w:hAnsi="Verdana"/>
                <w:b/>
                <w:sz w:val="20"/>
                <w:szCs w:val="20"/>
              </w:rPr>
              <w:t>Name of Project/Activity</w:t>
            </w:r>
          </w:p>
        </w:tc>
        <w:tc>
          <w:tcPr>
            <w:tcW w:w="7096" w:type="dxa"/>
            <w:tcBorders>
              <w:top w:val="single" w:sz="4" w:space="0" w:color="auto"/>
              <w:left w:val="single" w:sz="4" w:space="0" w:color="auto"/>
              <w:bottom w:val="single" w:sz="4" w:space="0" w:color="auto"/>
              <w:right w:val="single" w:sz="4" w:space="0" w:color="auto"/>
            </w:tcBorders>
          </w:tcPr>
          <w:p w14:paraId="2F5FAF35" w14:textId="77777777" w:rsidR="00D80B1A" w:rsidRPr="00D80B1A" w:rsidRDefault="00D80B1A" w:rsidP="00D80B1A">
            <w:pPr>
              <w:rPr>
                <w:rFonts w:ascii="Verdana" w:hAnsi="Verdana"/>
                <w:sz w:val="20"/>
                <w:szCs w:val="20"/>
              </w:rPr>
            </w:pPr>
          </w:p>
        </w:tc>
      </w:tr>
    </w:tbl>
    <w:p w14:paraId="6B845962" w14:textId="77777777" w:rsidR="00D80B1A" w:rsidRPr="00D80B1A" w:rsidRDefault="00D80B1A" w:rsidP="00D80B1A">
      <w:pPr>
        <w:spacing w:line="256" w:lineRule="auto"/>
        <w:rPr>
          <w:rFonts w:ascii="Verdana" w:hAnsi="Verdana"/>
          <w:kern w:val="0"/>
          <w:sz w:val="2"/>
          <w:szCs w:val="12"/>
          <w14:ligatures w14:val="none"/>
        </w:rPr>
      </w:pPr>
    </w:p>
    <w:p w14:paraId="4F660660" w14:textId="77777777" w:rsidR="00D80B1A" w:rsidRPr="00D80B1A" w:rsidRDefault="00D80B1A" w:rsidP="00D80B1A">
      <w:pPr>
        <w:spacing w:line="256" w:lineRule="auto"/>
        <w:rPr>
          <w:rFonts w:ascii="Verdana" w:hAnsi="Verdana"/>
          <w:kern w:val="0"/>
          <w:sz w:val="20"/>
          <w14:ligatures w14:val="none"/>
        </w:rPr>
      </w:pPr>
      <w:r w:rsidRPr="00D80B1A">
        <w:rPr>
          <w:rFonts w:ascii="Verdana" w:hAnsi="Verdana"/>
          <w:kern w:val="0"/>
          <w:sz w:val="20"/>
          <w14:ligatures w14:val="none"/>
        </w:rPr>
        <w:t xml:space="preserve">The </w:t>
      </w:r>
      <w:proofErr w:type="gramStart"/>
      <w:r w:rsidRPr="00D80B1A">
        <w:rPr>
          <w:rFonts w:ascii="Verdana" w:hAnsi="Verdana"/>
          <w:kern w:val="0"/>
          <w:sz w:val="20"/>
          <w14:ligatures w14:val="none"/>
        </w:rPr>
        <w:t>above named</w:t>
      </w:r>
      <w:proofErr w:type="gramEnd"/>
      <w:r w:rsidRPr="00D80B1A">
        <w:rPr>
          <w:rFonts w:ascii="Verdana" w:hAnsi="Verdana"/>
          <w:kern w:val="0"/>
          <w:sz w:val="20"/>
          <w14:ligatures w14:val="none"/>
        </w:rPr>
        <w:t xml:space="preserve"> person has expressed an interest in volunteering for Mothers’ Union and has given your name as a referee. </w:t>
      </w:r>
    </w:p>
    <w:p w14:paraId="180F81CB" w14:textId="77777777" w:rsidR="00D80B1A" w:rsidRPr="00D80B1A" w:rsidRDefault="00D80B1A" w:rsidP="00D80B1A">
      <w:pPr>
        <w:spacing w:line="256" w:lineRule="auto"/>
        <w:rPr>
          <w:rFonts w:ascii="Verdana" w:hAnsi="Verdana"/>
          <w:kern w:val="0"/>
          <w:sz w:val="20"/>
          <w14:ligatures w14:val="none"/>
        </w:rPr>
      </w:pPr>
      <w:r w:rsidRPr="00D80B1A">
        <w:rPr>
          <w:rFonts w:ascii="Verdana" w:hAnsi="Verdana"/>
          <w:kern w:val="0"/>
          <w:sz w:val="20"/>
          <w14:ligatures w14:val="none"/>
        </w:rPr>
        <w:t xml:space="preserve">The role involves: working with children and families, adults at risk, elderly people </w:t>
      </w:r>
      <w:r w:rsidRPr="00D80B1A">
        <w:rPr>
          <w:rFonts w:ascii="Verdana" w:hAnsi="Verdana"/>
          <w:b/>
          <w:bCs/>
          <w:kern w:val="0"/>
          <w:sz w:val="20"/>
          <w14:ligatures w14:val="none"/>
        </w:rPr>
        <w:t>Delete as appropriate.</w:t>
      </w:r>
    </w:p>
    <w:p w14:paraId="25F31852" w14:textId="77777777" w:rsidR="00D80B1A" w:rsidRPr="00D80B1A" w:rsidRDefault="00D80B1A" w:rsidP="00D80B1A">
      <w:pPr>
        <w:spacing w:line="256" w:lineRule="auto"/>
        <w:rPr>
          <w:rFonts w:ascii="Verdana" w:hAnsi="Verdana"/>
          <w:kern w:val="0"/>
          <w:sz w:val="20"/>
          <w14:ligatures w14:val="none"/>
        </w:rPr>
      </w:pPr>
      <w:r w:rsidRPr="00D80B1A">
        <w:rPr>
          <w:rFonts w:ascii="Verdana" w:hAnsi="Verdana"/>
          <w:kern w:val="0"/>
          <w:sz w:val="20"/>
          <w14:ligatures w14:val="none"/>
        </w:rPr>
        <w:t xml:space="preserve">As an organisation committed to the wellbeing and safety for all those with whom we work, we wish to know if there is any reason at all to be concerned about this person’s suitability for volunteering with Mothers’ Union. </w:t>
      </w:r>
    </w:p>
    <w:p w14:paraId="79F8D7E1" w14:textId="77777777" w:rsidR="00D80B1A" w:rsidRPr="00D80B1A" w:rsidRDefault="00D80B1A" w:rsidP="00D80B1A">
      <w:pPr>
        <w:spacing w:after="240" w:line="256" w:lineRule="auto"/>
        <w:rPr>
          <w:rFonts w:ascii="Verdana" w:hAnsi="Verdana"/>
          <w:kern w:val="0"/>
          <w:sz w:val="20"/>
          <w14:ligatures w14:val="none"/>
        </w:rPr>
      </w:pPr>
      <w:r w:rsidRPr="00D80B1A">
        <w:rPr>
          <w:rFonts w:ascii="Verdana" w:hAnsi="Verdana"/>
          <w:kern w:val="0"/>
          <w:sz w:val="20"/>
          <w14:ligatures w14:val="none"/>
        </w:rPr>
        <w:t>If you are happy to complete this reference, any information will be treated confidentially and in accordance with relevant legislation and guidance. Information will only be shared with those involved in the selection process. We would appreciate you being open and honest in your evaluation of this applicant.</w:t>
      </w:r>
    </w:p>
    <w:tbl>
      <w:tblPr>
        <w:tblStyle w:val="TableGrid1"/>
        <w:tblW w:w="5185" w:type="pct"/>
        <w:tblInd w:w="-1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631"/>
        <w:gridCol w:w="118"/>
        <w:gridCol w:w="1322"/>
        <w:gridCol w:w="1324"/>
        <w:gridCol w:w="428"/>
        <w:gridCol w:w="896"/>
        <w:gridCol w:w="1324"/>
        <w:gridCol w:w="972"/>
        <w:gridCol w:w="335"/>
      </w:tblGrid>
      <w:tr w:rsidR="00D80B1A" w:rsidRPr="00D80B1A" w14:paraId="4CBD2CC0" w14:textId="77777777" w:rsidTr="00F8328A">
        <w:trPr>
          <w:gridAfter w:val="1"/>
          <w:wAfter w:w="179" w:type="pct"/>
          <w:cantSplit/>
          <w:tblHeader/>
        </w:trPr>
        <w:tc>
          <w:tcPr>
            <w:tcW w:w="4821"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7A0" w14:textId="77777777" w:rsidR="00D80B1A" w:rsidRPr="00D80B1A" w:rsidRDefault="00D80B1A" w:rsidP="00D80B1A">
            <w:pPr>
              <w:jc w:val="center"/>
              <w:rPr>
                <w:rFonts w:ascii="Verdana" w:hAnsi="Verdana"/>
                <w:b/>
                <w:sz w:val="24"/>
                <w:szCs w:val="24"/>
              </w:rPr>
            </w:pPr>
            <w:r w:rsidRPr="00D80B1A">
              <w:rPr>
                <w:rFonts w:ascii="Verdana" w:hAnsi="Verdana"/>
                <w:b/>
                <w:sz w:val="24"/>
                <w:szCs w:val="24"/>
              </w:rPr>
              <w:t>Your knowledge of the applicant</w:t>
            </w:r>
          </w:p>
        </w:tc>
      </w:tr>
      <w:tr w:rsidR="00D80B1A" w:rsidRPr="00D80B1A" w14:paraId="242AC33F" w14:textId="77777777" w:rsidTr="00F8328A">
        <w:trPr>
          <w:gridAfter w:val="1"/>
          <w:wAfter w:w="179" w:type="pct"/>
          <w:cantSplit/>
          <w:trHeight w:val="416"/>
        </w:trPr>
        <w:tc>
          <w:tcPr>
            <w:tcW w:w="1407" w:type="pct"/>
            <w:tcBorders>
              <w:top w:val="single" w:sz="4" w:space="0" w:color="auto"/>
              <w:left w:val="single" w:sz="4" w:space="0" w:color="auto"/>
              <w:bottom w:val="single" w:sz="4" w:space="0" w:color="auto"/>
              <w:right w:val="single" w:sz="4" w:space="0" w:color="auto"/>
            </w:tcBorders>
            <w:hideMark/>
          </w:tcPr>
          <w:p w14:paraId="106AA39C" w14:textId="77777777" w:rsidR="00D80B1A" w:rsidRPr="00D80B1A" w:rsidRDefault="00D80B1A" w:rsidP="00D80B1A">
            <w:pPr>
              <w:rPr>
                <w:rFonts w:ascii="Verdana" w:hAnsi="Verdana"/>
                <w:sz w:val="20"/>
                <w:szCs w:val="20"/>
              </w:rPr>
            </w:pPr>
            <w:r w:rsidRPr="00D80B1A">
              <w:rPr>
                <w:rFonts w:ascii="Verdana" w:hAnsi="Verdana"/>
                <w:sz w:val="20"/>
                <w:szCs w:val="20"/>
              </w:rPr>
              <w:t>How long have you known the applicant?</w:t>
            </w:r>
          </w:p>
        </w:tc>
        <w:tc>
          <w:tcPr>
            <w:tcW w:w="1707" w:type="pct"/>
            <w:gridSpan w:val="4"/>
            <w:tcBorders>
              <w:top w:val="single" w:sz="4" w:space="0" w:color="auto"/>
              <w:left w:val="single" w:sz="4" w:space="0" w:color="auto"/>
              <w:bottom w:val="single" w:sz="4" w:space="0" w:color="auto"/>
              <w:right w:val="single" w:sz="4" w:space="0" w:color="auto"/>
            </w:tcBorders>
            <w:hideMark/>
          </w:tcPr>
          <w:p w14:paraId="661353B0" w14:textId="77777777" w:rsidR="00D80B1A" w:rsidRPr="00D80B1A" w:rsidRDefault="00D80B1A" w:rsidP="00D80B1A">
            <w:pPr>
              <w:rPr>
                <w:rFonts w:ascii="Verdana" w:hAnsi="Verdana"/>
                <w:sz w:val="20"/>
              </w:rPr>
            </w:pPr>
            <w:r w:rsidRPr="00D80B1A">
              <w:rPr>
                <w:rFonts w:ascii="Verdana" w:hAnsi="Verdana"/>
                <w:sz w:val="20"/>
              </w:rPr>
              <w:t>From:</w:t>
            </w:r>
          </w:p>
        </w:tc>
        <w:tc>
          <w:tcPr>
            <w:tcW w:w="1707" w:type="pct"/>
            <w:gridSpan w:val="3"/>
            <w:tcBorders>
              <w:top w:val="single" w:sz="4" w:space="0" w:color="auto"/>
              <w:left w:val="single" w:sz="4" w:space="0" w:color="auto"/>
              <w:bottom w:val="single" w:sz="4" w:space="0" w:color="auto"/>
              <w:right w:val="single" w:sz="4" w:space="0" w:color="auto"/>
            </w:tcBorders>
            <w:hideMark/>
          </w:tcPr>
          <w:p w14:paraId="0E7E73BD" w14:textId="77777777" w:rsidR="00D80B1A" w:rsidRPr="00D80B1A" w:rsidRDefault="00D80B1A" w:rsidP="00D80B1A">
            <w:pPr>
              <w:rPr>
                <w:rFonts w:ascii="Verdana" w:hAnsi="Verdana"/>
                <w:sz w:val="20"/>
              </w:rPr>
            </w:pPr>
            <w:r w:rsidRPr="00D80B1A">
              <w:rPr>
                <w:rFonts w:ascii="Verdana" w:hAnsi="Verdana"/>
                <w:sz w:val="20"/>
              </w:rPr>
              <w:t>To:</w:t>
            </w:r>
          </w:p>
        </w:tc>
      </w:tr>
      <w:tr w:rsidR="00D80B1A" w:rsidRPr="00D80B1A" w14:paraId="7FC63A84" w14:textId="77777777" w:rsidTr="00F8328A">
        <w:trPr>
          <w:gridAfter w:val="1"/>
          <w:wAfter w:w="179" w:type="pct"/>
          <w:cantSplit/>
          <w:trHeight w:val="416"/>
        </w:trPr>
        <w:tc>
          <w:tcPr>
            <w:tcW w:w="1407" w:type="pct"/>
            <w:tcBorders>
              <w:top w:val="single" w:sz="4" w:space="0" w:color="auto"/>
              <w:left w:val="single" w:sz="4" w:space="0" w:color="auto"/>
              <w:bottom w:val="single" w:sz="4" w:space="0" w:color="auto"/>
              <w:right w:val="single" w:sz="4" w:space="0" w:color="auto"/>
            </w:tcBorders>
            <w:hideMark/>
          </w:tcPr>
          <w:p w14:paraId="17911A76" w14:textId="77777777" w:rsidR="00D80B1A" w:rsidRPr="00D80B1A" w:rsidRDefault="00D80B1A" w:rsidP="00D80B1A">
            <w:pPr>
              <w:rPr>
                <w:rFonts w:ascii="Verdana" w:hAnsi="Verdana"/>
                <w:sz w:val="20"/>
                <w:szCs w:val="20"/>
              </w:rPr>
            </w:pPr>
            <w:r w:rsidRPr="00D80B1A">
              <w:rPr>
                <w:rFonts w:ascii="Verdana" w:hAnsi="Verdana"/>
                <w:sz w:val="20"/>
                <w:szCs w:val="20"/>
              </w:rPr>
              <w:t>In what capacity have you known them?</w:t>
            </w:r>
          </w:p>
        </w:tc>
        <w:tc>
          <w:tcPr>
            <w:tcW w:w="3414" w:type="pct"/>
            <w:gridSpan w:val="7"/>
            <w:tcBorders>
              <w:top w:val="single" w:sz="4" w:space="0" w:color="auto"/>
              <w:left w:val="single" w:sz="4" w:space="0" w:color="auto"/>
              <w:bottom w:val="single" w:sz="4" w:space="0" w:color="auto"/>
              <w:right w:val="single" w:sz="4" w:space="0" w:color="auto"/>
            </w:tcBorders>
          </w:tcPr>
          <w:p w14:paraId="34B0DACA" w14:textId="77777777" w:rsidR="00D80B1A" w:rsidRPr="00D80B1A" w:rsidRDefault="00D80B1A" w:rsidP="00D80B1A">
            <w:pPr>
              <w:rPr>
                <w:rFonts w:ascii="Verdana" w:hAnsi="Verdana"/>
                <w:sz w:val="20"/>
              </w:rPr>
            </w:pPr>
          </w:p>
        </w:tc>
      </w:tr>
      <w:tr w:rsidR="00D80B1A" w:rsidRPr="00D80B1A" w14:paraId="620E6A01" w14:textId="77777777" w:rsidTr="00F8328A">
        <w:trPr>
          <w:gridAfter w:val="1"/>
          <w:wAfter w:w="179" w:type="pct"/>
          <w:cantSplit/>
          <w:trHeight w:val="3118"/>
        </w:trPr>
        <w:tc>
          <w:tcPr>
            <w:tcW w:w="4821" w:type="pct"/>
            <w:gridSpan w:val="8"/>
            <w:tcBorders>
              <w:top w:val="single" w:sz="4" w:space="0" w:color="auto"/>
              <w:left w:val="single" w:sz="4" w:space="0" w:color="auto"/>
              <w:bottom w:val="single" w:sz="4" w:space="0" w:color="auto"/>
              <w:right w:val="single" w:sz="4" w:space="0" w:color="auto"/>
            </w:tcBorders>
            <w:hideMark/>
          </w:tcPr>
          <w:p w14:paraId="72BFD090" w14:textId="77777777" w:rsidR="00D80B1A" w:rsidRPr="00D80B1A" w:rsidRDefault="00D80B1A" w:rsidP="00D80B1A">
            <w:pPr>
              <w:spacing w:before="120"/>
              <w:rPr>
                <w:rFonts w:ascii="Verdana" w:hAnsi="Verdana"/>
                <w:sz w:val="20"/>
                <w:szCs w:val="20"/>
              </w:rPr>
            </w:pPr>
            <w:r w:rsidRPr="00D80B1A">
              <w:rPr>
                <w:rFonts w:ascii="Verdana" w:hAnsi="Verdana"/>
                <w:sz w:val="20"/>
                <w:szCs w:val="20"/>
              </w:rPr>
              <w:t xml:space="preserve">Please comment on the applicant’s suitability to volunteer for Mothers’ Union </w:t>
            </w:r>
          </w:p>
          <w:p w14:paraId="43B112D5" w14:textId="77777777" w:rsidR="00D80B1A" w:rsidRPr="00D80B1A" w:rsidRDefault="00D80B1A" w:rsidP="00D80B1A">
            <w:pPr>
              <w:spacing w:before="120"/>
              <w:rPr>
                <w:rFonts w:ascii="Verdana" w:hAnsi="Verdana"/>
                <w:sz w:val="20"/>
                <w:szCs w:val="20"/>
              </w:rPr>
            </w:pPr>
          </w:p>
          <w:p w14:paraId="7B2C4C38" w14:textId="77777777" w:rsidR="00D80B1A" w:rsidRPr="00D80B1A" w:rsidRDefault="00D80B1A" w:rsidP="00D80B1A">
            <w:pPr>
              <w:spacing w:before="120"/>
              <w:rPr>
                <w:rFonts w:ascii="Verdana" w:hAnsi="Verdana"/>
                <w:sz w:val="20"/>
                <w:szCs w:val="20"/>
              </w:rPr>
            </w:pPr>
          </w:p>
          <w:p w14:paraId="6D74EE30" w14:textId="77777777" w:rsidR="00D80B1A" w:rsidRPr="00D80B1A" w:rsidRDefault="00D80B1A" w:rsidP="00D80B1A">
            <w:pPr>
              <w:spacing w:before="120"/>
              <w:rPr>
                <w:rFonts w:ascii="Verdana" w:hAnsi="Verdana"/>
                <w:sz w:val="20"/>
                <w:szCs w:val="20"/>
              </w:rPr>
            </w:pPr>
          </w:p>
          <w:p w14:paraId="39E28C5E" w14:textId="77777777" w:rsidR="00D80B1A" w:rsidRPr="00D80B1A" w:rsidRDefault="00D80B1A" w:rsidP="00D80B1A">
            <w:pPr>
              <w:spacing w:before="120"/>
              <w:rPr>
                <w:rFonts w:ascii="Verdana" w:hAnsi="Verdana"/>
                <w:sz w:val="20"/>
                <w:szCs w:val="20"/>
              </w:rPr>
            </w:pPr>
          </w:p>
          <w:p w14:paraId="432FBF66" w14:textId="77777777" w:rsidR="00D80B1A" w:rsidRPr="00D80B1A" w:rsidRDefault="00D80B1A" w:rsidP="00D80B1A">
            <w:pPr>
              <w:spacing w:before="120"/>
              <w:rPr>
                <w:rFonts w:ascii="Verdana" w:hAnsi="Verdana"/>
                <w:sz w:val="20"/>
                <w:szCs w:val="20"/>
              </w:rPr>
            </w:pPr>
          </w:p>
          <w:p w14:paraId="19CE9050" w14:textId="77777777" w:rsidR="00D80B1A" w:rsidRPr="00D80B1A" w:rsidRDefault="00D80B1A" w:rsidP="00D80B1A">
            <w:pPr>
              <w:spacing w:before="120"/>
              <w:rPr>
                <w:rFonts w:ascii="Verdana" w:hAnsi="Verdana"/>
                <w:sz w:val="20"/>
                <w:szCs w:val="20"/>
              </w:rPr>
            </w:pPr>
          </w:p>
          <w:p w14:paraId="248301E4" w14:textId="77777777" w:rsidR="00D80B1A" w:rsidRPr="00D80B1A" w:rsidRDefault="00D80B1A" w:rsidP="00D80B1A">
            <w:pPr>
              <w:spacing w:before="120"/>
              <w:rPr>
                <w:rFonts w:ascii="Verdana" w:hAnsi="Verdana"/>
                <w:sz w:val="20"/>
                <w:szCs w:val="20"/>
              </w:rPr>
            </w:pPr>
          </w:p>
          <w:p w14:paraId="50EC3D7A" w14:textId="77777777" w:rsidR="00D80B1A" w:rsidRPr="00D80B1A" w:rsidRDefault="00D80B1A" w:rsidP="00D80B1A">
            <w:pPr>
              <w:spacing w:before="120"/>
              <w:rPr>
                <w:rFonts w:ascii="Verdana" w:hAnsi="Verdana"/>
                <w:sz w:val="20"/>
                <w:szCs w:val="20"/>
              </w:rPr>
            </w:pPr>
          </w:p>
          <w:p w14:paraId="11FF4D43" w14:textId="77777777" w:rsidR="00D80B1A" w:rsidRPr="00D80B1A" w:rsidRDefault="00D80B1A" w:rsidP="00D80B1A">
            <w:pPr>
              <w:spacing w:before="120"/>
              <w:rPr>
                <w:rFonts w:ascii="Verdana" w:hAnsi="Verdana"/>
                <w:sz w:val="20"/>
                <w:szCs w:val="20"/>
              </w:rPr>
            </w:pPr>
          </w:p>
          <w:p w14:paraId="0A43B1F3" w14:textId="77777777" w:rsidR="00D80B1A" w:rsidRPr="00D80B1A" w:rsidRDefault="00D80B1A" w:rsidP="00D80B1A">
            <w:pPr>
              <w:spacing w:before="120"/>
              <w:rPr>
                <w:rFonts w:ascii="Verdana" w:hAnsi="Verdana"/>
                <w:sz w:val="20"/>
              </w:rPr>
            </w:pPr>
          </w:p>
        </w:tc>
      </w:tr>
      <w:tr w:rsidR="00D80B1A" w:rsidRPr="00D80B1A" w14:paraId="1435B881" w14:textId="77777777" w:rsidTr="00F8328A">
        <w:trPr>
          <w:cantSplit/>
          <w:trHeight w:val="414"/>
        </w:trPr>
        <w:tc>
          <w:tcPr>
            <w:tcW w:w="5000" w:type="pct"/>
            <w:gridSpan w:val="9"/>
            <w:tcBorders>
              <w:top w:val="single" w:sz="4" w:space="0" w:color="auto"/>
              <w:left w:val="single" w:sz="4" w:space="0" w:color="auto"/>
              <w:bottom w:val="nil"/>
              <w:right w:val="single" w:sz="4" w:space="0" w:color="auto"/>
            </w:tcBorders>
            <w:vAlign w:val="center"/>
            <w:hideMark/>
          </w:tcPr>
          <w:p w14:paraId="5E058114" w14:textId="77777777" w:rsidR="00D80B1A" w:rsidRPr="00D80B1A" w:rsidRDefault="00D80B1A" w:rsidP="00D80B1A">
            <w:pPr>
              <w:keepNext/>
              <w:keepLines/>
              <w:rPr>
                <w:rFonts w:ascii="Verdana" w:hAnsi="Verdana"/>
                <w:sz w:val="20"/>
              </w:rPr>
            </w:pPr>
            <w:r w:rsidRPr="00D80B1A">
              <w:rPr>
                <w:rFonts w:ascii="Verdana" w:hAnsi="Verdana"/>
                <w:sz w:val="20"/>
                <w:szCs w:val="20"/>
              </w:rPr>
              <w:lastRenderedPageBreak/>
              <w:t>Please rate the applicant</w:t>
            </w:r>
            <w:r w:rsidRPr="00D80B1A">
              <w:rPr>
                <w:rFonts w:ascii="Verdana" w:hAnsi="Verdana"/>
                <w:sz w:val="20"/>
                <w:szCs w:val="20"/>
              </w:rPr>
              <w:br/>
              <w:t>on the following qualities:</w:t>
            </w:r>
          </w:p>
        </w:tc>
      </w:tr>
      <w:tr w:rsidR="00D80B1A" w:rsidRPr="00D80B1A" w14:paraId="5EA0E787" w14:textId="77777777" w:rsidTr="00F8328A">
        <w:trPr>
          <w:cantSplit/>
          <w:trHeight w:val="414"/>
        </w:trPr>
        <w:tc>
          <w:tcPr>
            <w:tcW w:w="1470" w:type="pct"/>
            <w:gridSpan w:val="2"/>
            <w:tcBorders>
              <w:top w:val="nil"/>
              <w:left w:val="single" w:sz="4" w:space="0" w:color="auto"/>
              <w:bottom w:val="single" w:sz="4" w:space="0" w:color="auto"/>
              <w:right w:val="nil"/>
            </w:tcBorders>
            <w:vAlign w:val="center"/>
          </w:tcPr>
          <w:p w14:paraId="6BF3F757" w14:textId="77777777" w:rsidR="00D80B1A" w:rsidRPr="00D80B1A" w:rsidRDefault="00D80B1A" w:rsidP="00D80B1A">
            <w:pPr>
              <w:jc w:val="center"/>
              <w:rPr>
                <w:rFonts w:ascii="Verdana" w:hAnsi="Verdana"/>
                <w:b/>
                <w:sz w:val="18"/>
                <w:szCs w:val="18"/>
              </w:rPr>
            </w:pPr>
          </w:p>
        </w:tc>
        <w:tc>
          <w:tcPr>
            <w:tcW w:w="707" w:type="pct"/>
            <w:tcBorders>
              <w:top w:val="nil"/>
              <w:left w:val="nil"/>
              <w:bottom w:val="single" w:sz="4" w:space="0" w:color="auto"/>
              <w:right w:val="nil"/>
            </w:tcBorders>
            <w:vAlign w:val="center"/>
            <w:hideMark/>
          </w:tcPr>
          <w:p w14:paraId="0964B394" w14:textId="77777777" w:rsidR="00D80B1A" w:rsidRPr="00D80B1A" w:rsidRDefault="00D80B1A" w:rsidP="00D80B1A">
            <w:pPr>
              <w:jc w:val="center"/>
              <w:rPr>
                <w:rFonts w:ascii="Verdana" w:hAnsi="Verdana"/>
                <w:b/>
                <w:sz w:val="18"/>
                <w:szCs w:val="18"/>
              </w:rPr>
            </w:pPr>
            <w:r w:rsidRPr="00D80B1A">
              <w:rPr>
                <w:rFonts w:ascii="Verdana" w:hAnsi="Verdana"/>
                <w:b/>
                <w:sz w:val="18"/>
                <w:szCs w:val="18"/>
              </w:rPr>
              <w:t>Poor</w:t>
            </w:r>
          </w:p>
        </w:tc>
        <w:tc>
          <w:tcPr>
            <w:tcW w:w="708" w:type="pct"/>
            <w:tcBorders>
              <w:top w:val="nil"/>
              <w:left w:val="nil"/>
              <w:bottom w:val="single" w:sz="4" w:space="0" w:color="auto"/>
              <w:right w:val="nil"/>
            </w:tcBorders>
            <w:vAlign w:val="center"/>
            <w:hideMark/>
          </w:tcPr>
          <w:p w14:paraId="7749E8B0" w14:textId="77777777" w:rsidR="00D80B1A" w:rsidRPr="00D80B1A" w:rsidRDefault="00D80B1A" w:rsidP="00D80B1A">
            <w:pPr>
              <w:jc w:val="center"/>
              <w:rPr>
                <w:rFonts w:ascii="Verdana" w:hAnsi="Verdana"/>
                <w:b/>
                <w:sz w:val="18"/>
                <w:szCs w:val="18"/>
              </w:rPr>
            </w:pPr>
            <w:r w:rsidRPr="00D80B1A">
              <w:rPr>
                <w:rFonts w:ascii="Verdana" w:hAnsi="Verdana"/>
                <w:b/>
                <w:sz w:val="18"/>
                <w:szCs w:val="18"/>
              </w:rPr>
              <w:t>Average</w:t>
            </w:r>
          </w:p>
        </w:tc>
        <w:tc>
          <w:tcPr>
            <w:tcW w:w="708" w:type="pct"/>
            <w:gridSpan w:val="2"/>
            <w:tcBorders>
              <w:top w:val="nil"/>
              <w:left w:val="nil"/>
              <w:bottom w:val="single" w:sz="4" w:space="0" w:color="auto"/>
              <w:right w:val="nil"/>
            </w:tcBorders>
            <w:vAlign w:val="center"/>
            <w:hideMark/>
          </w:tcPr>
          <w:p w14:paraId="6970A36B" w14:textId="77777777" w:rsidR="00D80B1A" w:rsidRPr="00D80B1A" w:rsidRDefault="00D80B1A" w:rsidP="00D80B1A">
            <w:pPr>
              <w:jc w:val="center"/>
              <w:rPr>
                <w:rFonts w:ascii="Verdana" w:hAnsi="Verdana"/>
                <w:b/>
                <w:sz w:val="18"/>
                <w:szCs w:val="18"/>
              </w:rPr>
            </w:pPr>
            <w:r w:rsidRPr="00D80B1A">
              <w:rPr>
                <w:rFonts w:ascii="Verdana" w:hAnsi="Verdana"/>
                <w:b/>
                <w:sz w:val="18"/>
                <w:szCs w:val="18"/>
              </w:rPr>
              <w:t>Good</w:t>
            </w:r>
          </w:p>
        </w:tc>
        <w:tc>
          <w:tcPr>
            <w:tcW w:w="708" w:type="pct"/>
            <w:tcBorders>
              <w:top w:val="nil"/>
              <w:left w:val="nil"/>
              <w:bottom w:val="single" w:sz="4" w:space="0" w:color="auto"/>
              <w:right w:val="nil"/>
            </w:tcBorders>
            <w:vAlign w:val="center"/>
            <w:hideMark/>
          </w:tcPr>
          <w:p w14:paraId="213A26E6" w14:textId="77777777" w:rsidR="00D80B1A" w:rsidRPr="00D80B1A" w:rsidRDefault="00D80B1A" w:rsidP="00D80B1A">
            <w:pPr>
              <w:jc w:val="center"/>
              <w:rPr>
                <w:rFonts w:ascii="Verdana" w:hAnsi="Verdana"/>
                <w:b/>
                <w:sz w:val="18"/>
                <w:szCs w:val="18"/>
              </w:rPr>
            </w:pPr>
            <w:r w:rsidRPr="00D80B1A">
              <w:rPr>
                <w:rFonts w:ascii="Verdana" w:hAnsi="Verdana"/>
                <w:b/>
                <w:sz w:val="18"/>
                <w:szCs w:val="18"/>
              </w:rPr>
              <w:t>Very good</w:t>
            </w:r>
          </w:p>
        </w:tc>
        <w:tc>
          <w:tcPr>
            <w:tcW w:w="699" w:type="pct"/>
            <w:gridSpan w:val="2"/>
            <w:tcBorders>
              <w:top w:val="nil"/>
              <w:left w:val="nil"/>
              <w:bottom w:val="single" w:sz="4" w:space="0" w:color="auto"/>
              <w:right w:val="single" w:sz="4" w:space="0" w:color="auto"/>
            </w:tcBorders>
            <w:vAlign w:val="center"/>
            <w:hideMark/>
          </w:tcPr>
          <w:p w14:paraId="4EF31607" w14:textId="77777777" w:rsidR="00D80B1A" w:rsidRPr="00D80B1A" w:rsidRDefault="00D80B1A" w:rsidP="00D80B1A">
            <w:pPr>
              <w:jc w:val="center"/>
              <w:rPr>
                <w:rFonts w:ascii="Verdana" w:hAnsi="Verdana"/>
                <w:b/>
                <w:sz w:val="18"/>
                <w:szCs w:val="18"/>
              </w:rPr>
            </w:pPr>
            <w:r w:rsidRPr="00D80B1A">
              <w:rPr>
                <w:rFonts w:ascii="Verdana" w:hAnsi="Verdana"/>
                <w:b/>
                <w:sz w:val="18"/>
                <w:szCs w:val="18"/>
              </w:rPr>
              <w:t>Excellent</w:t>
            </w:r>
          </w:p>
        </w:tc>
      </w:tr>
      <w:tr w:rsidR="00D80B1A" w:rsidRPr="00D80B1A" w14:paraId="772F8636" w14:textId="77777777" w:rsidTr="00F8328A">
        <w:trPr>
          <w:cantSplit/>
          <w:trHeight w:val="414"/>
        </w:trPr>
        <w:tc>
          <w:tcPr>
            <w:tcW w:w="1470" w:type="pct"/>
            <w:gridSpan w:val="2"/>
            <w:tcBorders>
              <w:top w:val="single" w:sz="4" w:space="0" w:color="auto"/>
              <w:left w:val="single" w:sz="4" w:space="0" w:color="auto"/>
              <w:bottom w:val="single" w:sz="4" w:space="0" w:color="auto"/>
              <w:right w:val="nil"/>
            </w:tcBorders>
            <w:vAlign w:val="center"/>
            <w:hideMark/>
          </w:tcPr>
          <w:p w14:paraId="5DDF0FD7" w14:textId="77777777" w:rsidR="00D80B1A" w:rsidRPr="00D80B1A" w:rsidRDefault="00D80B1A" w:rsidP="00D80B1A">
            <w:pPr>
              <w:jc w:val="right"/>
              <w:rPr>
                <w:rFonts w:ascii="Verdana" w:hAnsi="Verdana"/>
                <w:sz w:val="20"/>
                <w:szCs w:val="20"/>
              </w:rPr>
            </w:pPr>
            <w:r w:rsidRPr="00D80B1A">
              <w:rPr>
                <w:rFonts w:ascii="Verdana" w:hAnsi="Verdana"/>
                <w:sz w:val="20"/>
                <w:szCs w:val="20"/>
              </w:rPr>
              <w:t>Responsibility</w:t>
            </w:r>
          </w:p>
        </w:tc>
        <w:tc>
          <w:tcPr>
            <w:tcW w:w="707" w:type="pct"/>
            <w:tcBorders>
              <w:top w:val="single" w:sz="4" w:space="0" w:color="auto"/>
              <w:left w:val="nil"/>
              <w:bottom w:val="single" w:sz="4" w:space="0" w:color="auto"/>
              <w:right w:val="nil"/>
            </w:tcBorders>
            <w:vAlign w:val="center"/>
            <w:hideMark/>
          </w:tcPr>
          <w:p w14:paraId="516F973A"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hideMark/>
          </w:tcPr>
          <w:p w14:paraId="41096A08"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708" w:type="pct"/>
            <w:gridSpan w:val="2"/>
            <w:tcBorders>
              <w:top w:val="single" w:sz="4" w:space="0" w:color="auto"/>
              <w:left w:val="nil"/>
              <w:bottom w:val="single" w:sz="4" w:space="0" w:color="auto"/>
              <w:right w:val="nil"/>
            </w:tcBorders>
            <w:vAlign w:val="center"/>
            <w:hideMark/>
          </w:tcPr>
          <w:p w14:paraId="21358635"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hideMark/>
          </w:tcPr>
          <w:p w14:paraId="1D6A55CE"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699" w:type="pct"/>
            <w:gridSpan w:val="2"/>
            <w:tcBorders>
              <w:top w:val="single" w:sz="4" w:space="0" w:color="auto"/>
              <w:left w:val="nil"/>
              <w:bottom w:val="single" w:sz="4" w:space="0" w:color="auto"/>
              <w:right w:val="single" w:sz="4" w:space="0" w:color="auto"/>
            </w:tcBorders>
            <w:vAlign w:val="center"/>
            <w:hideMark/>
          </w:tcPr>
          <w:p w14:paraId="136A7C4E"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r>
      <w:tr w:rsidR="00D80B1A" w:rsidRPr="00D80B1A" w14:paraId="76AB9BC0" w14:textId="77777777" w:rsidTr="00F8328A">
        <w:trPr>
          <w:cantSplit/>
          <w:trHeight w:val="414"/>
        </w:trPr>
        <w:tc>
          <w:tcPr>
            <w:tcW w:w="1470"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753CC990" w14:textId="77777777" w:rsidR="00D80B1A" w:rsidRPr="00D80B1A" w:rsidRDefault="00D80B1A" w:rsidP="00D80B1A">
            <w:pPr>
              <w:jc w:val="right"/>
              <w:rPr>
                <w:rFonts w:ascii="Verdana" w:hAnsi="Verdana"/>
                <w:sz w:val="20"/>
                <w:szCs w:val="20"/>
              </w:rPr>
            </w:pPr>
            <w:r w:rsidRPr="00D80B1A">
              <w:rPr>
                <w:rFonts w:ascii="Verdana" w:hAnsi="Verdana"/>
                <w:sz w:val="20"/>
                <w:szCs w:val="20"/>
              </w:rPr>
              <w:t>Trustworthiness</w:t>
            </w:r>
          </w:p>
        </w:tc>
        <w:tc>
          <w:tcPr>
            <w:tcW w:w="707" w:type="pct"/>
            <w:tcBorders>
              <w:top w:val="single" w:sz="4" w:space="0" w:color="auto"/>
              <w:left w:val="nil"/>
              <w:bottom w:val="single" w:sz="4" w:space="0" w:color="auto"/>
              <w:right w:val="nil"/>
            </w:tcBorders>
            <w:shd w:val="clear" w:color="auto" w:fill="F2F2F2" w:themeFill="background1" w:themeFillShade="F2"/>
            <w:vAlign w:val="center"/>
            <w:hideMark/>
          </w:tcPr>
          <w:p w14:paraId="380D9492"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shd w:val="clear" w:color="auto" w:fill="F2F2F2" w:themeFill="background1" w:themeFillShade="F2"/>
            <w:vAlign w:val="center"/>
            <w:hideMark/>
          </w:tcPr>
          <w:p w14:paraId="7C09773B"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708" w:type="pct"/>
            <w:gridSpan w:val="2"/>
            <w:tcBorders>
              <w:top w:val="single" w:sz="4" w:space="0" w:color="auto"/>
              <w:left w:val="nil"/>
              <w:bottom w:val="single" w:sz="4" w:space="0" w:color="auto"/>
              <w:right w:val="nil"/>
            </w:tcBorders>
            <w:shd w:val="clear" w:color="auto" w:fill="F2F2F2" w:themeFill="background1" w:themeFillShade="F2"/>
            <w:vAlign w:val="center"/>
            <w:hideMark/>
          </w:tcPr>
          <w:p w14:paraId="12301C9B"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shd w:val="clear" w:color="auto" w:fill="F2F2F2" w:themeFill="background1" w:themeFillShade="F2"/>
            <w:vAlign w:val="center"/>
            <w:hideMark/>
          </w:tcPr>
          <w:p w14:paraId="5AC617AF"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699"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7894F"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r>
      <w:tr w:rsidR="00D80B1A" w:rsidRPr="00D80B1A" w14:paraId="19425377" w14:textId="77777777" w:rsidTr="00F8328A">
        <w:trPr>
          <w:cantSplit/>
          <w:trHeight w:val="414"/>
        </w:trPr>
        <w:tc>
          <w:tcPr>
            <w:tcW w:w="1470" w:type="pct"/>
            <w:gridSpan w:val="2"/>
            <w:tcBorders>
              <w:top w:val="single" w:sz="4" w:space="0" w:color="auto"/>
              <w:left w:val="single" w:sz="4" w:space="0" w:color="auto"/>
              <w:bottom w:val="single" w:sz="4" w:space="0" w:color="auto"/>
              <w:right w:val="nil"/>
            </w:tcBorders>
            <w:vAlign w:val="center"/>
            <w:hideMark/>
          </w:tcPr>
          <w:p w14:paraId="3082FEED" w14:textId="77777777" w:rsidR="00D80B1A" w:rsidRPr="00D80B1A" w:rsidRDefault="00D80B1A" w:rsidP="00D80B1A">
            <w:pPr>
              <w:jc w:val="right"/>
              <w:rPr>
                <w:rFonts w:ascii="Verdana" w:hAnsi="Verdana"/>
                <w:sz w:val="20"/>
                <w:szCs w:val="20"/>
              </w:rPr>
            </w:pPr>
            <w:r w:rsidRPr="00D80B1A">
              <w:rPr>
                <w:rFonts w:ascii="Verdana" w:hAnsi="Verdana"/>
                <w:sz w:val="20"/>
                <w:szCs w:val="20"/>
              </w:rPr>
              <w:t>Reliability</w:t>
            </w:r>
          </w:p>
        </w:tc>
        <w:tc>
          <w:tcPr>
            <w:tcW w:w="707" w:type="pct"/>
            <w:tcBorders>
              <w:top w:val="single" w:sz="4" w:space="0" w:color="auto"/>
              <w:left w:val="nil"/>
              <w:bottom w:val="single" w:sz="4" w:space="0" w:color="auto"/>
              <w:right w:val="nil"/>
            </w:tcBorders>
            <w:vAlign w:val="center"/>
            <w:hideMark/>
          </w:tcPr>
          <w:p w14:paraId="2C7A8C69"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hideMark/>
          </w:tcPr>
          <w:p w14:paraId="74696877"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708" w:type="pct"/>
            <w:gridSpan w:val="2"/>
            <w:tcBorders>
              <w:top w:val="single" w:sz="4" w:space="0" w:color="auto"/>
              <w:left w:val="nil"/>
              <w:bottom w:val="single" w:sz="4" w:space="0" w:color="auto"/>
              <w:right w:val="nil"/>
            </w:tcBorders>
            <w:vAlign w:val="center"/>
            <w:hideMark/>
          </w:tcPr>
          <w:p w14:paraId="0AD992A6"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708" w:type="pct"/>
            <w:tcBorders>
              <w:top w:val="single" w:sz="4" w:space="0" w:color="auto"/>
              <w:left w:val="nil"/>
              <w:bottom w:val="single" w:sz="4" w:space="0" w:color="auto"/>
              <w:right w:val="nil"/>
            </w:tcBorders>
            <w:vAlign w:val="center"/>
            <w:hideMark/>
          </w:tcPr>
          <w:p w14:paraId="57DB8FB1"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c>
          <w:tcPr>
            <w:tcW w:w="699" w:type="pct"/>
            <w:gridSpan w:val="2"/>
            <w:tcBorders>
              <w:top w:val="single" w:sz="4" w:space="0" w:color="auto"/>
              <w:left w:val="nil"/>
              <w:bottom w:val="single" w:sz="4" w:space="0" w:color="auto"/>
              <w:right w:val="single" w:sz="4" w:space="0" w:color="auto"/>
            </w:tcBorders>
            <w:vAlign w:val="center"/>
            <w:hideMark/>
          </w:tcPr>
          <w:p w14:paraId="1D246BA5" w14:textId="77777777" w:rsidR="00D80B1A" w:rsidRPr="00D80B1A" w:rsidRDefault="00D80B1A" w:rsidP="00D80B1A">
            <w:pPr>
              <w:jc w:val="center"/>
              <w:rPr>
                <w:rFonts w:ascii="Verdana" w:hAnsi="Verdana"/>
                <w:sz w:val="48"/>
                <w:szCs w:val="48"/>
              </w:rPr>
            </w:pPr>
            <w:r w:rsidRPr="00D80B1A">
              <w:rPr>
                <w:rFonts w:ascii="Verdana" w:hAnsi="Verdana"/>
                <w:color w:val="808080" w:themeColor="background1" w:themeShade="80"/>
                <w:sz w:val="48"/>
                <w:szCs w:val="48"/>
              </w:rPr>
              <w:sym w:font="Wingdings" w:char="F0A8"/>
            </w:r>
          </w:p>
        </w:tc>
      </w:tr>
    </w:tbl>
    <w:p w14:paraId="2088AA63" w14:textId="77777777" w:rsidR="00D80B1A" w:rsidRPr="00D80B1A" w:rsidRDefault="00D80B1A" w:rsidP="00D80B1A">
      <w:pPr>
        <w:spacing w:line="256" w:lineRule="auto"/>
        <w:rPr>
          <w:rFonts w:ascii="Verdana" w:hAnsi="Verdana"/>
          <w:kern w:val="0"/>
          <w:sz w:val="20"/>
          <w14:ligatures w14:val="none"/>
        </w:rPr>
      </w:pPr>
    </w:p>
    <w:tbl>
      <w:tblPr>
        <w:tblStyle w:val="TableGrid1"/>
        <w:tblW w:w="5004" w:type="pct"/>
        <w:tblInd w:w="-1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5972"/>
        <w:gridCol w:w="537"/>
        <w:gridCol w:w="487"/>
        <w:gridCol w:w="537"/>
        <w:gridCol w:w="1470"/>
      </w:tblGrid>
      <w:tr w:rsidR="00D80B1A" w:rsidRPr="00D80B1A" w14:paraId="5662C4C0" w14:textId="77777777" w:rsidTr="00F8328A">
        <w:trPr>
          <w:cantSplit/>
          <w:tblHeader/>
        </w:trPr>
        <w:tc>
          <w:tcPr>
            <w:tcW w:w="5000" w:type="pct"/>
            <w:gridSpan w:val="5"/>
            <w:tcBorders>
              <w:top w:val="single" w:sz="12" w:space="0" w:color="auto"/>
              <w:left w:val="single" w:sz="12" w:space="0" w:color="auto"/>
              <w:bottom w:val="single" w:sz="4" w:space="0" w:color="auto"/>
              <w:right w:val="single" w:sz="12" w:space="0" w:color="auto"/>
            </w:tcBorders>
            <w:shd w:val="clear" w:color="auto" w:fill="D9D9D9" w:themeFill="background1" w:themeFillShade="D9"/>
            <w:hideMark/>
          </w:tcPr>
          <w:p w14:paraId="35FD6D9C" w14:textId="77777777" w:rsidR="00D80B1A" w:rsidRPr="00D80B1A" w:rsidRDefault="00D80B1A" w:rsidP="00D80B1A">
            <w:pPr>
              <w:jc w:val="center"/>
              <w:rPr>
                <w:rFonts w:ascii="Verdana" w:hAnsi="Verdana"/>
                <w:b/>
                <w:sz w:val="24"/>
                <w:szCs w:val="24"/>
              </w:rPr>
            </w:pPr>
            <w:r w:rsidRPr="00D80B1A">
              <w:rPr>
                <w:rFonts w:ascii="Verdana" w:hAnsi="Verdana"/>
                <w:b/>
                <w:sz w:val="24"/>
                <w:szCs w:val="24"/>
              </w:rPr>
              <w:t xml:space="preserve">Safeguarding Concerns </w:t>
            </w:r>
          </w:p>
        </w:tc>
      </w:tr>
      <w:tr w:rsidR="00D80B1A" w:rsidRPr="00D80B1A" w14:paraId="55B4E9DB" w14:textId="77777777" w:rsidTr="00F8328A">
        <w:trPr>
          <w:cantSplit/>
          <w:trHeight w:val="475"/>
        </w:trPr>
        <w:tc>
          <w:tcPr>
            <w:tcW w:w="3317" w:type="pct"/>
            <w:tcBorders>
              <w:top w:val="single" w:sz="12" w:space="0" w:color="auto"/>
              <w:left w:val="single" w:sz="12" w:space="0" w:color="auto"/>
              <w:bottom w:val="single" w:sz="4" w:space="0" w:color="auto"/>
              <w:right w:val="single" w:sz="4" w:space="0" w:color="auto"/>
            </w:tcBorders>
            <w:hideMark/>
          </w:tcPr>
          <w:p w14:paraId="2622D3BE" w14:textId="77777777" w:rsidR="00D80B1A" w:rsidRPr="00D80B1A" w:rsidRDefault="00D80B1A" w:rsidP="00D80B1A">
            <w:pPr>
              <w:rPr>
                <w:rFonts w:ascii="Verdana" w:hAnsi="Verdana"/>
                <w:sz w:val="20"/>
                <w:szCs w:val="20"/>
              </w:rPr>
            </w:pPr>
            <w:r w:rsidRPr="00D80B1A">
              <w:rPr>
                <w:rFonts w:ascii="Verdana" w:hAnsi="Verdana"/>
                <w:sz w:val="20"/>
                <w:szCs w:val="20"/>
              </w:rPr>
              <w:t>This role involves engagement with children/families/adults at risk/the elderly</w:t>
            </w:r>
          </w:p>
          <w:p w14:paraId="2121D945" w14:textId="77777777" w:rsidR="00D80B1A" w:rsidRPr="00D80B1A" w:rsidRDefault="00D80B1A" w:rsidP="00D80B1A">
            <w:pPr>
              <w:rPr>
                <w:rFonts w:ascii="Verdana" w:hAnsi="Verdana"/>
                <w:b/>
                <w:bCs/>
                <w:sz w:val="20"/>
                <w:szCs w:val="20"/>
              </w:rPr>
            </w:pPr>
            <w:r w:rsidRPr="00D80B1A">
              <w:rPr>
                <w:rFonts w:ascii="Verdana" w:hAnsi="Verdana"/>
                <w:b/>
                <w:bCs/>
                <w:sz w:val="20"/>
                <w:szCs w:val="20"/>
              </w:rPr>
              <w:t>Delete as appropriate</w:t>
            </w:r>
          </w:p>
          <w:p w14:paraId="2A98FD37" w14:textId="77777777" w:rsidR="00D80B1A" w:rsidRPr="00D80B1A" w:rsidRDefault="00D80B1A" w:rsidP="00D80B1A">
            <w:pPr>
              <w:rPr>
                <w:rFonts w:ascii="Verdana" w:hAnsi="Verdana"/>
                <w:sz w:val="20"/>
                <w:szCs w:val="20"/>
              </w:rPr>
            </w:pPr>
          </w:p>
          <w:p w14:paraId="4A36F5F4" w14:textId="77777777" w:rsidR="00D80B1A" w:rsidRPr="00D80B1A" w:rsidRDefault="00D80B1A" w:rsidP="00D80B1A">
            <w:pPr>
              <w:rPr>
                <w:rFonts w:ascii="Verdana" w:hAnsi="Verdana"/>
                <w:sz w:val="20"/>
              </w:rPr>
            </w:pPr>
            <w:r w:rsidRPr="00D80B1A">
              <w:rPr>
                <w:rFonts w:ascii="Verdana" w:hAnsi="Verdana"/>
                <w:sz w:val="20"/>
                <w:szCs w:val="20"/>
              </w:rPr>
              <w:t>We wish to know if you are aware of any reason why this person might not be suitable to volunteer for Mothers’ Union?</w:t>
            </w:r>
          </w:p>
        </w:tc>
        <w:tc>
          <w:tcPr>
            <w:tcW w:w="298" w:type="pct"/>
            <w:tcBorders>
              <w:top w:val="single" w:sz="12" w:space="0" w:color="auto"/>
              <w:left w:val="single" w:sz="4" w:space="0" w:color="auto"/>
              <w:bottom w:val="single" w:sz="4" w:space="0" w:color="auto"/>
              <w:right w:val="nil"/>
            </w:tcBorders>
            <w:vAlign w:val="center"/>
            <w:hideMark/>
          </w:tcPr>
          <w:p w14:paraId="39867CB7" w14:textId="77777777" w:rsidR="00D80B1A" w:rsidRPr="00D80B1A" w:rsidRDefault="00D80B1A" w:rsidP="00D80B1A">
            <w:pPr>
              <w:rPr>
                <w:rFonts w:ascii="Verdana" w:hAnsi="Verdana"/>
                <w:sz w:val="20"/>
              </w:rPr>
            </w:pPr>
            <w:r w:rsidRPr="00D80B1A">
              <w:rPr>
                <w:rFonts w:ascii="Verdana" w:hAnsi="Verdana"/>
                <w:color w:val="808080" w:themeColor="background1" w:themeShade="80"/>
                <w:sz w:val="36"/>
                <w:szCs w:val="36"/>
              </w:rPr>
              <w:sym w:font="Wingdings" w:char="F0A8"/>
            </w:r>
          </w:p>
        </w:tc>
        <w:tc>
          <w:tcPr>
            <w:tcW w:w="270" w:type="pct"/>
            <w:tcBorders>
              <w:top w:val="single" w:sz="12" w:space="0" w:color="auto"/>
              <w:left w:val="nil"/>
              <w:bottom w:val="single" w:sz="4" w:space="0" w:color="auto"/>
              <w:right w:val="single" w:sz="4" w:space="0" w:color="auto"/>
            </w:tcBorders>
            <w:vAlign w:val="center"/>
            <w:hideMark/>
          </w:tcPr>
          <w:p w14:paraId="776B419C" w14:textId="77777777" w:rsidR="00D80B1A" w:rsidRPr="00D80B1A" w:rsidRDefault="00D80B1A" w:rsidP="00D80B1A">
            <w:pPr>
              <w:rPr>
                <w:rFonts w:ascii="Verdana" w:hAnsi="Verdana"/>
                <w:sz w:val="20"/>
              </w:rPr>
            </w:pPr>
            <w:r w:rsidRPr="00D80B1A">
              <w:rPr>
                <w:rFonts w:ascii="Verdana" w:hAnsi="Verdana"/>
                <w:sz w:val="20"/>
              </w:rPr>
              <w:t>No</w:t>
            </w:r>
          </w:p>
        </w:tc>
        <w:tc>
          <w:tcPr>
            <w:tcW w:w="298" w:type="pct"/>
            <w:tcBorders>
              <w:top w:val="single" w:sz="12" w:space="0" w:color="auto"/>
              <w:left w:val="single" w:sz="4" w:space="0" w:color="auto"/>
              <w:bottom w:val="single" w:sz="4" w:space="0" w:color="auto"/>
              <w:right w:val="nil"/>
            </w:tcBorders>
            <w:vAlign w:val="center"/>
            <w:hideMark/>
          </w:tcPr>
          <w:p w14:paraId="68C0E24C" w14:textId="77777777" w:rsidR="00D80B1A" w:rsidRPr="00D80B1A" w:rsidRDefault="00D80B1A" w:rsidP="00D80B1A">
            <w:pPr>
              <w:rPr>
                <w:rFonts w:ascii="Verdana" w:hAnsi="Verdana"/>
                <w:color w:val="808080" w:themeColor="background1" w:themeShade="80"/>
                <w:sz w:val="36"/>
                <w:szCs w:val="36"/>
              </w:rPr>
            </w:pPr>
            <w:r w:rsidRPr="00D80B1A">
              <w:rPr>
                <w:rFonts w:ascii="Verdana" w:hAnsi="Verdana"/>
                <w:color w:val="808080" w:themeColor="background1" w:themeShade="80"/>
                <w:sz w:val="36"/>
                <w:szCs w:val="36"/>
              </w:rPr>
              <w:sym w:font="Wingdings" w:char="F0A8"/>
            </w:r>
          </w:p>
        </w:tc>
        <w:tc>
          <w:tcPr>
            <w:tcW w:w="816" w:type="pct"/>
            <w:tcBorders>
              <w:top w:val="single" w:sz="12" w:space="0" w:color="auto"/>
              <w:left w:val="nil"/>
              <w:bottom w:val="single" w:sz="4" w:space="0" w:color="auto"/>
              <w:right w:val="single" w:sz="12" w:space="0" w:color="auto"/>
            </w:tcBorders>
            <w:vAlign w:val="center"/>
            <w:hideMark/>
          </w:tcPr>
          <w:p w14:paraId="4AB67BB7" w14:textId="77777777" w:rsidR="00D80B1A" w:rsidRPr="00D80B1A" w:rsidRDefault="00D80B1A" w:rsidP="00D80B1A">
            <w:pPr>
              <w:rPr>
                <w:rFonts w:ascii="Verdana" w:hAnsi="Verdana"/>
                <w:sz w:val="20"/>
              </w:rPr>
            </w:pPr>
            <w:r w:rsidRPr="00D80B1A">
              <w:rPr>
                <w:rFonts w:ascii="Verdana" w:hAnsi="Verdana"/>
                <w:sz w:val="20"/>
                <w:szCs w:val="20"/>
              </w:rPr>
              <w:t>Yes – please provide more information:</w:t>
            </w:r>
          </w:p>
        </w:tc>
      </w:tr>
    </w:tbl>
    <w:p w14:paraId="187C5040" w14:textId="77777777" w:rsidR="00D80B1A" w:rsidRPr="00D80B1A" w:rsidRDefault="00D80B1A" w:rsidP="00D80B1A">
      <w:pPr>
        <w:spacing w:line="256" w:lineRule="auto"/>
        <w:rPr>
          <w:rFonts w:ascii="Verdana" w:hAnsi="Verdana"/>
          <w:kern w:val="0"/>
          <w:sz w:val="20"/>
          <w14:ligatures w14:val="none"/>
        </w:rPr>
      </w:pPr>
    </w:p>
    <w:tbl>
      <w:tblPr>
        <w:tblStyle w:val="TableGrid1"/>
        <w:tblW w:w="5000" w:type="pct"/>
        <w:tblInd w:w="-15" w:type="dxa"/>
        <w:tblCellMar>
          <w:top w:w="57" w:type="dxa"/>
          <w:bottom w:w="57" w:type="dxa"/>
        </w:tblCellMar>
        <w:tblLook w:val="04A0" w:firstRow="1" w:lastRow="0" w:firstColumn="1" w:lastColumn="0" w:noHBand="0" w:noVBand="1"/>
      </w:tblPr>
      <w:tblGrid>
        <w:gridCol w:w="9016"/>
      </w:tblGrid>
      <w:tr w:rsidR="00D80B1A" w:rsidRPr="00D80B1A" w14:paraId="7458272D" w14:textId="77777777" w:rsidTr="00F8328A">
        <w:trPr>
          <w:cantSplit/>
          <w:tblHead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F6AFB" w14:textId="77777777" w:rsidR="00D80B1A" w:rsidRPr="00D80B1A" w:rsidRDefault="00D80B1A" w:rsidP="00D80B1A">
            <w:pPr>
              <w:jc w:val="center"/>
              <w:rPr>
                <w:rFonts w:ascii="Verdana" w:hAnsi="Verdana"/>
                <w:b/>
                <w:sz w:val="24"/>
                <w:szCs w:val="24"/>
              </w:rPr>
            </w:pPr>
            <w:r w:rsidRPr="00D80B1A">
              <w:rPr>
                <w:rFonts w:ascii="Verdana" w:hAnsi="Verdana"/>
                <w:b/>
                <w:sz w:val="24"/>
                <w:szCs w:val="24"/>
              </w:rPr>
              <w:t xml:space="preserve">Other information </w:t>
            </w:r>
          </w:p>
        </w:tc>
      </w:tr>
      <w:tr w:rsidR="00D80B1A" w:rsidRPr="00D80B1A" w14:paraId="64AC2D2D" w14:textId="77777777" w:rsidTr="00F8328A">
        <w:trPr>
          <w:cantSplit/>
          <w:trHeight w:val="1850"/>
        </w:trPr>
        <w:tc>
          <w:tcPr>
            <w:tcW w:w="5000" w:type="pct"/>
            <w:tcBorders>
              <w:top w:val="single" w:sz="4" w:space="0" w:color="auto"/>
              <w:left w:val="single" w:sz="4" w:space="0" w:color="auto"/>
              <w:bottom w:val="single" w:sz="4" w:space="0" w:color="auto"/>
              <w:right w:val="single" w:sz="4" w:space="0" w:color="auto"/>
            </w:tcBorders>
            <w:hideMark/>
          </w:tcPr>
          <w:p w14:paraId="74E3DD42" w14:textId="77777777" w:rsidR="00D80B1A" w:rsidRPr="00D80B1A" w:rsidRDefault="00D80B1A" w:rsidP="00D80B1A">
            <w:pPr>
              <w:spacing w:before="120"/>
              <w:rPr>
                <w:rFonts w:ascii="Verdana" w:hAnsi="Verdana"/>
                <w:sz w:val="20"/>
              </w:rPr>
            </w:pPr>
            <w:r w:rsidRPr="00D80B1A">
              <w:rPr>
                <w:rFonts w:ascii="Verdana" w:hAnsi="Verdana"/>
                <w:sz w:val="20"/>
                <w:szCs w:val="20"/>
              </w:rPr>
              <w:t>Please add any further information or comments that you feel are relevant to the person’s application to volunteer for Mothers’ Union:</w:t>
            </w:r>
          </w:p>
        </w:tc>
      </w:tr>
    </w:tbl>
    <w:p w14:paraId="3C4E0F75" w14:textId="77777777" w:rsidR="00D80B1A" w:rsidRPr="00D80B1A" w:rsidRDefault="00D80B1A" w:rsidP="00D80B1A">
      <w:pPr>
        <w:spacing w:line="256" w:lineRule="auto"/>
        <w:rPr>
          <w:rFonts w:ascii="Verdana" w:hAnsi="Verdana"/>
          <w:kern w:val="0"/>
          <w:sz w:val="20"/>
          <w14:ligatures w14:val="none"/>
        </w:rPr>
      </w:pPr>
    </w:p>
    <w:tbl>
      <w:tblPr>
        <w:tblStyle w:val="TableGrid1"/>
        <w:tblW w:w="9735" w:type="dxa"/>
        <w:tblCellMar>
          <w:top w:w="57" w:type="dxa"/>
          <w:bottom w:w="57" w:type="dxa"/>
        </w:tblCellMar>
        <w:tblLook w:val="04A0" w:firstRow="1" w:lastRow="0" w:firstColumn="1" w:lastColumn="0" w:noHBand="0" w:noVBand="1"/>
      </w:tblPr>
      <w:tblGrid>
        <w:gridCol w:w="2972"/>
        <w:gridCol w:w="6763"/>
      </w:tblGrid>
      <w:tr w:rsidR="00D80B1A" w:rsidRPr="00D80B1A" w14:paraId="24067764" w14:textId="77777777" w:rsidTr="00F8328A">
        <w:trPr>
          <w:trHeight w:val="270"/>
        </w:trPr>
        <w:tc>
          <w:tcPr>
            <w:tcW w:w="97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B3DBDD" w14:textId="77777777" w:rsidR="00D80B1A" w:rsidRPr="00D80B1A" w:rsidRDefault="00D80B1A" w:rsidP="00D80B1A">
            <w:pPr>
              <w:jc w:val="center"/>
              <w:rPr>
                <w:rFonts w:ascii="Verdana" w:hAnsi="Verdana"/>
                <w:b/>
                <w:sz w:val="24"/>
                <w:szCs w:val="24"/>
              </w:rPr>
            </w:pPr>
            <w:r w:rsidRPr="00D80B1A">
              <w:rPr>
                <w:rFonts w:ascii="Verdana" w:hAnsi="Verdana"/>
                <w:b/>
                <w:sz w:val="24"/>
                <w:szCs w:val="24"/>
              </w:rPr>
              <w:t>Your details and declaration</w:t>
            </w:r>
          </w:p>
        </w:tc>
      </w:tr>
      <w:tr w:rsidR="00D80B1A" w:rsidRPr="00D80B1A" w14:paraId="4EA514A5" w14:textId="77777777" w:rsidTr="00F8328A">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271F0375" w14:textId="77777777" w:rsidR="00D80B1A" w:rsidRPr="00D80B1A" w:rsidRDefault="00D80B1A" w:rsidP="00D80B1A">
            <w:pPr>
              <w:jc w:val="right"/>
              <w:rPr>
                <w:rFonts w:ascii="Verdana" w:hAnsi="Verdana"/>
                <w:sz w:val="20"/>
                <w:szCs w:val="20"/>
              </w:rPr>
            </w:pPr>
            <w:r w:rsidRPr="00D80B1A">
              <w:rPr>
                <w:rFonts w:ascii="Verdana" w:hAnsi="Verdana"/>
                <w:sz w:val="20"/>
                <w:szCs w:val="20"/>
              </w:rPr>
              <w:t>Name</w:t>
            </w:r>
          </w:p>
        </w:tc>
        <w:tc>
          <w:tcPr>
            <w:tcW w:w="6763" w:type="dxa"/>
            <w:tcBorders>
              <w:top w:val="single" w:sz="4" w:space="0" w:color="auto"/>
              <w:left w:val="single" w:sz="4" w:space="0" w:color="auto"/>
              <w:bottom w:val="single" w:sz="4" w:space="0" w:color="auto"/>
              <w:right w:val="single" w:sz="4" w:space="0" w:color="auto"/>
            </w:tcBorders>
          </w:tcPr>
          <w:p w14:paraId="6BD467F5" w14:textId="77777777" w:rsidR="00D80B1A" w:rsidRPr="00D80B1A" w:rsidRDefault="00D80B1A" w:rsidP="00D80B1A">
            <w:pPr>
              <w:rPr>
                <w:rFonts w:ascii="Verdana" w:hAnsi="Verdana"/>
                <w:sz w:val="20"/>
              </w:rPr>
            </w:pPr>
          </w:p>
        </w:tc>
      </w:tr>
      <w:tr w:rsidR="00D80B1A" w:rsidRPr="00D80B1A" w14:paraId="17676DB8" w14:textId="77777777" w:rsidTr="00F8328A">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2E15D47C" w14:textId="77777777" w:rsidR="00D80B1A" w:rsidRPr="00D80B1A" w:rsidRDefault="00D80B1A" w:rsidP="00D80B1A">
            <w:pPr>
              <w:jc w:val="right"/>
              <w:rPr>
                <w:rFonts w:ascii="Verdana" w:hAnsi="Verdana"/>
                <w:sz w:val="20"/>
                <w:szCs w:val="20"/>
              </w:rPr>
            </w:pPr>
            <w:r w:rsidRPr="00D80B1A">
              <w:rPr>
                <w:rFonts w:ascii="Verdana" w:hAnsi="Verdana"/>
                <w:sz w:val="20"/>
                <w:szCs w:val="20"/>
              </w:rPr>
              <w:t>Contact number(s)</w:t>
            </w:r>
          </w:p>
        </w:tc>
        <w:tc>
          <w:tcPr>
            <w:tcW w:w="6763" w:type="dxa"/>
            <w:tcBorders>
              <w:top w:val="single" w:sz="4" w:space="0" w:color="auto"/>
              <w:left w:val="single" w:sz="4" w:space="0" w:color="auto"/>
              <w:bottom w:val="single" w:sz="4" w:space="0" w:color="auto"/>
              <w:right w:val="single" w:sz="4" w:space="0" w:color="auto"/>
            </w:tcBorders>
          </w:tcPr>
          <w:p w14:paraId="16856B05" w14:textId="77777777" w:rsidR="00D80B1A" w:rsidRPr="00D80B1A" w:rsidRDefault="00D80B1A" w:rsidP="00D80B1A">
            <w:pPr>
              <w:rPr>
                <w:rFonts w:ascii="Verdana" w:hAnsi="Verdana"/>
                <w:sz w:val="20"/>
              </w:rPr>
            </w:pPr>
          </w:p>
        </w:tc>
      </w:tr>
      <w:tr w:rsidR="00D80B1A" w:rsidRPr="00D80B1A" w14:paraId="1268195B" w14:textId="77777777" w:rsidTr="00F8328A">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75E8E995" w14:textId="77777777" w:rsidR="00D80B1A" w:rsidRPr="00D80B1A" w:rsidRDefault="00D80B1A" w:rsidP="00D80B1A">
            <w:pPr>
              <w:jc w:val="right"/>
              <w:rPr>
                <w:rFonts w:ascii="Verdana" w:hAnsi="Verdana"/>
                <w:sz w:val="20"/>
                <w:szCs w:val="20"/>
              </w:rPr>
            </w:pPr>
            <w:r w:rsidRPr="00D80B1A">
              <w:rPr>
                <w:rFonts w:ascii="Verdana" w:hAnsi="Verdana"/>
                <w:sz w:val="20"/>
                <w:szCs w:val="20"/>
              </w:rPr>
              <w:t>Signature</w:t>
            </w:r>
          </w:p>
        </w:tc>
        <w:tc>
          <w:tcPr>
            <w:tcW w:w="6763" w:type="dxa"/>
            <w:tcBorders>
              <w:top w:val="single" w:sz="4" w:space="0" w:color="auto"/>
              <w:left w:val="single" w:sz="4" w:space="0" w:color="auto"/>
              <w:bottom w:val="single" w:sz="4" w:space="0" w:color="auto"/>
              <w:right w:val="single" w:sz="4" w:space="0" w:color="auto"/>
            </w:tcBorders>
            <w:vAlign w:val="bottom"/>
            <w:hideMark/>
          </w:tcPr>
          <w:p w14:paraId="0355ECBF" w14:textId="77777777" w:rsidR="00D80B1A" w:rsidRPr="00D80B1A" w:rsidRDefault="00D80B1A" w:rsidP="00D80B1A">
            <w:pPr>
              <w:rPr>
                <w:rFonts w:ascii="Verdana" w:hAnsi="Verdana"/>
                <w:sz w:val="32"/>
                <w:szCs w:val="32"/>
              </w:rPr>
            </w:pPr>
          </w:p>
        </w:tc>
      </w:tr>
      <w:tr w:rsidR="00D80B1A" w:rsidRPr="00D80B1A" w14:paraId="67B50A4D" w14:textId="77777777" w:rsidTr="00F8328A">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3EA173DA" w14:textId="77777777" w:rsidR="00D80B1A" w:rsidRPr="00D80B1A" w:rsidRDefault="00D80B1A" w:rsidP="00D80B1A">
            <w:pPr>
              <w:jc w:val="right"/>
              <w:rPr>
                <w:rFonts w:ascii="Verdana" w:hAnsi="Verdana"/>
                <w:sz w:val="20"/>
                <w:szCs w:val="20"/>
              </w:rPr>
            </w:pPr>
            <w:r w:rsidRPr="00D80B1A">
              <w:rPr>
                <w:rFonts w:ascii="Verdana" w:hAnsi="Verdana"/>
                <w:sz w:val="20"/>
                <w:szCs w:val="20"/>
              </w:rPr>
              <w:t>Date</w:t>
            </w:r>
          </w:p>
        </w:tc>
        <w:tc>
          <w:tcPr>
            <w:tcW w:w="6763" w:type="dxa"/>
            <w:tcBorders>
              <w:top w:val="single" w:sz="4" w:space="0" w:color="auto"/>
              <w:left w:val="single" w:sz="4" w:space="0" w:color="auto"/>
              <w:bottom w:val="single" w:sz="4" w:space="0" w:color="auto"/>
              <w:right w:val="single" w:sz="4" w:space="0" w:color="auto"/>
            </w:tcBorders>
          </w:tcPr>
          <w:p w14:paraId="52E64A16" w14:textId="77777777" w:rsidR="00D80B1A" w:rsidRPr="00D80B1A" w:rsidRDefault="00D80B1A" w:rsidP="00D80B1A">
            <w:pPr>
              <w:rPr>
                <w:rFonts w:ascii="Verdana" w:hAnsi="Verdana"/>
                <w:sz w:val="20"/>
              </w:rPr>
            </w:pPr>
          </w:p>
        </w:tc>
      </w:tr>
    </w:tbl>
    <w:p w14:paraId="275923C9" w14:textId="77777777" w:rsidR="00D80B1A" w:rsidRPr="00D80B1A" w:rsidRDefault="00D80B1A" w:rsidP="00D80B1A">
      <w:pPr>
        <w:spacing w:line="256" w:lineRule="auto"/>
        <w:rPr>
          <w:rFonts w:ascii="Verdana" w:hAnsi="Verdana"/>
          <w:kern w:val="0"/>
          <w:sz w:val="20"/>
          <w14:ligatures w14:val="none"/>
        </w:rPr>
      </w:pPr>
    </w:p>
    <w:p w14:paraId="21BE9A82" w14:textId="77777777" w:rsidR="00D80B1A" w:rsidRPr="00D80B1A" w:rsidRDefault="00D80B1A" w:rsidP="00D80B1A">
      <w:pPr>
        <w:spacing w:line="256" w:lineRule="auto"/>
        <w:rPr>
          <w:rFonts w:ascii="Verdana" w:hAnsi="Verdana"/>
          <w:b/>
          <w:kern w:val="0"/>
          <w:sz w:val="20"/>
          <w14:ligatures w14:val="none"/>
        </w:rPr>
      </w:pPr>
      <w:r w:rsidRPr="00D80B1A">
        <w:rPr>
          <w:rFonts w:ascii="Verdana" w:hAnsi="Verdana"/>
          <w:b/>
          <w:kern w:val="0"/>
          <w:sz w:val="20"/>
          <w14:ligatures w14:val="none"/>
        </w:rPr>
        <w:t>Please return to:</w:t>
      </w:r>
    </w:p>
    <w:p w14:paraId="283A2174" w14:textId="77777777" w:rsidR="00D80B1A" w:rsidRPr="00D80B1A" w:rsidRDefault="00D80B1A" w:rsidP="00D80B1A">
      <w:pPr>
        <w:spacing w:line="256" w:lineRule="auto"/>
        <w:rPr>
          <w:rFonts w:ascii="Verdana" w:hAnsi="Verdana"/>
          <w:kern w:val="0"/>
          <w:sz w:val="20"/>
          <w14:ligatures w14:val="none"/>
        </w:rPr>
      </w:pPr>
    </w:p>
    <w:p w14:paraId="592229C5" w14:textId="77777777" w:rsidR="00D80B1A" w:rsidRPr="00D80B1A" w:rsidRDefault="00D80B1A" w:rsidP="00D80B1A">
      <w:pPr>
        <w:spacing w:line="256" w:lineRule="auto"/>
        <w:rPr>
          <w:rFonts w:ascii="Verdana" w:hAnsi="Verdana"/>
          <w:kern w:val="0"/>
          <w:sz w:val="20"/>
          <w14:ligatures w14:val="none"/>
        </w:rPr>
      </w:pPr>
    </w:p>
    <w:p w14:paraId="28B6D535" w14:textId="77777777" w:rsidR="00C007BF" w:rsidRDefault="00C007BF" w:rsidP="00D80B1A">
      <w:pPr>
        <w:rPr>
          <w:b/>
          <w:bCs/>
          <w:color w:val="4472C4" w:themeColor="accent1"/>
          <w:kern w:val="0"/>
          <w:sz w:val="24"/>
          <w:szCs w:val="24"/>
          <w14:ligatures w14:val="none"/>
        </w:rPr>
      </w:pPr>
    </w:p>
    <w:p w14:paraId="3C28169D" w14:textId="77777777" w:rsidR="00B81DA6" w:rsidRPr="0076538E" w:rsidRDefault="00B81DA6" w:rsidP="00B81DA6">
      <w:pPr>
        <w:rPr>
          <w:rFonts w:ascii="Arial" w:hAnsi="Arial" w:cs="Arial"/>
          <w:b/>
          <w:bCs/>
          <w:color w:val="4472C4" w:themeColor="accent1"/>
          <w:kern w:val="0"/>
          <w:sz w:val="24"/>
          <w:szCs w:val="24"/>
          <w14:ligatures w14:val="none"/>
        </w:rPr>
      </w:pPr>
      <w:r w:rsidRPr="0076538E">
        <w:rPr>
          <w:rFonts w:ascii="Arial" w:hAnsi="Arial" w:cs="Arial"/>
          <w:b/>
          <w:bCs/>
          <w:color w:val="4472C4" w:themeColor="accent1"/>
          <w:kern w:val="0"/>
          <w:sz w:val="24"/>
          <w:szCs w:val="24"/>
          <w14:ligatures w14:val="none"/>
        </w:rPr>
        <w:lastRenderedPageBreak/>
        <w:t>Appendix 5</w:t>
      </w:r>
    </w:p>
    <w:p w14:paraId="68F84F5D" w14:textId="77777777" w:rsidR="00B81DA6" w:rsidRPr="0064256E" w:rsidRDefault="00B81DA6" w:rsidP="00B81DA6">
      <w:pPr>
        <w:spacing w:after="200"/>
        <w:jc w:val="center"/>
        <w:rPr>
          <w:rFonts w:ascii="Verdana" w:hAnsi="Verdana"/>
          <w:b/>
          <w:color w:val="4472C4" w:themeColor="accent1"/>
          <w:kern w:val="0"/>
          <w:sz w:val="28"/>
          <w:szCs w:val="28"/>
          <w14:ligatures w14:val="none"/>
        </w:rPr>
      </w:pPr>
      <w:r w:rsidRPr="0076538E">
        <w:rPr>
          <w:rFonts w:ascii="Verdana" w:hAnsi="Verdana"/>
          <w:b/>
          <w:color w:val="4472C4" w:themeColor="accent1"/>
          <w:kern w:val="0"/>
          <w:sz w:val="28"/>
          <w:szCs w:val="28"/>
          <w14:ligatures w14:val="none"/>
        </w:rPr>
        <w:t>Mothers’ Union Photography and Filming Consent form</w:t>
      </w:r>
    </w:p>
    <w:tbl>
      <w:tblPr>
        <w:tblStyle w:val="TableGrid2"/>
        <w:tblW w:w="8504" w:type="dxa"/>
        <w:jc w:val="center"/>
        <w:tblCellMar>
          <w:top w:w="113" w:type="dxa"/>
          <w:bottom w:w="113" w:type="dxa"/>
        </w:tblCellMar>
        <w:tblLook w:val="04A0" w:firstRow="1" w:lastRow="0" w:firstColumn="1" w:lastColumn="0" w:noHBand="0" w:noVBand="1"/>
      </w:tblPr>
      <w:tblGrid>
        <w:gridCol w:w="8504"/>
      </w:tblGrid>
      <w:tr w:rsidR="00B81DA6" w:rsidRPr="00BB7E7B" w14:paraId="75113C00" w14:textId="77777777" w:rsidTr="004E4CCC">
        <w:trPr>
          <w:jc w:val="center"/>
        </w:trPr>
        <w:tc>
          <w:tcPr>
            <w:tcW w:w="8504" w:type="dxa"/>
            <w:shd w:val="clear" w:color="auto" w:fill="F2F2F2" w:themeFill="background1" w:themeFillShade="F2"/>
          </w:tcPr>
          <w:p w14:paraId="190983D2" w14:textId="77777777" w:rsidR="00B81DA6" w:rsidRPr="00BB7E7B" w:rsidRDefault="00B81DA6" w:rsidP="004E4CCC">
            <w:pPr>
              <w:spacing w:after="120"/>
              <w:rPr>
                <w:rFonts w:cstheme="minorHAnsi"/>
                <w:sz w:val="24"/>
                <w:szCs w:val="24"/>
              </w:rPr>
            </w:pPr>
            <w:r w:rsidRPr="00BB7E7B">
              <w:rPr>
                <w:rFonts w:cstheme="minorHAnsi"/>
                <w:sz w:val="24"/>
                <w:szCs w:val="24"/>
              </w:rPr>
              <w:t>In accordance with our Safeguarding Policy, we will not permit photographs, video or other images of children/ young people or adults to be taken without consent. If the child is under 18, consent must be obtained from a parent/carer.</w:t>
            </w:r>
          </w:p>
          <w:p w14:paraId="1D12CB62" w14:textId="77777777" w:rsidR="00B81DA6" w:rsidRPr="00BB7E7B" w:rsidRDefault="00B81DA6" w:rsidP="004E4CCC">
            <w:pPr>
              <w:rPr>
                <w:rFonts w:cstheme="minorHAnsi"/>
                <w:sz w:val="24"/>
                <w:szCs w:val="24"/>
              </w:rPr>
            </w:pPr>
            <w:r w:rsidRPr="00BB7E7B">
              <w:rPr>
                <w:rFonts w:cstheme="minorHAnsi"/>
                <w:b/>
                <w:sz w:val="24"/>
                <w:szCs w:val="24"/>
              </w:rPr>
              <w:t xml:space="preserve">[Insert </w:t>
            </w:r>
            <w:r w:rsidRPr="00BB7E7B">
              <w:rPr>
                <w:rFonts w:cstheme="minorHAnsi"/>
                <w:b/>
                <w:i/>
                <w:sz w:val="24"/>
                <w:szCs w:val="24"/>
              </w:rPr>
              <w:t>Name of Project/Programme</w:t>
            </w:r>
            <w:r w:rsidRPr="00BB7E7B">
              <w:rPr>
                <w:rFonts w:cstheme="minorHAnsi"/>
                <w:b/>
                <w:sz w:val="24"/>
                <w:szCs w:val="24"/>
              </w:rPr>
              <w:t>]</w:t>
            </w:r>
            <w:r w:rsidRPr="00BB7E7B">
              <w:rPr>
                <w:rFonts w:cstheme="minorHAnsi"/>
                <w:sz w:val="24"/>
                <w:szCs w:val="24"/>
              </w:rPr>
              <w:t xml:space="preserve"> will take all steps to ensure these images are used solely for the purposes for which they are intended. If you become aware that these images are being used inappropriately, please inform us immediately.</w:t>
            </w:r>
          </w:p>
        </w:tc>
      </w:tr>
    </w:tbl>
    <w:p w14:paraId="3137BE31" w14:textId="77777777" w:rsidR="00B81DA6" w:rsidRPr="00BB7E7B" w:rsidRDefault="00B81DA6" w:rsidP="00B81DA6">
      <w:pPr>
        <w:rPr>
          <w:rFonts w:cstheme="minorHAnsi"/>
          <w:kern w:val="0"/>
          <w:sz w:val="24"/>
          <w:szCs w:val="24"/>
          <w14:ligatures w14:val="none"/>
        </w:rPr>
      </w:pPr>
    </w:p>
    <w:tbl>
      <w:tblPr>
        <w:tblStyle w:val="TableGrid2"/>
        <w:tblW w:w="9775" w:type="dxa"/>
        <w:tblCellMar>
          <w:top w:w="57" w:type="dxa"/>
          <w:bottom w:w="113" w:type="dxa"/>
        </w:tblCellMar>
        <w:tblLook w:val="04A0" w:firstRow="1" w:lastRow="0" w:firstColumn="1" w:lastColumn="0" w:noHBand="0" w:noVBand="1"/>
      </w:tblPr>
      <w:tblGrid>
        <w:gridCol w:w="466"/>
        <w:gridCol w:w="1372"/>
        <w:gridCol w:w="4536"/>
        <w:gridCol w:w="1559"/>
        <w:gridCol w:w="1842"/>
      </w:tblGrid>
      <w:tr w:rsidR="00B81DA6" w:rsidRPr="00BB7E7B" w14:paraId="04A23184" w14:textId="77777777" w:rsidTr="004E4CCC">
        <w:trPr>
          <w:trHeight w:val="23"/>
        </w:trPr>
        <w:tc>
          <w:tcPr>
            <w:tcW w:w="9775" w:type="dxa"/>
            <w:gridSpan w:val="5"/>
            <w:shd w:val="clear" w:color="auto" w:fill="D9D9D9" w:themeFill="background1" w:themeFillShade="D9"/>
          </w:tcPr>
          <w:p w14:paraId="428830BF" w14:textId="77777777" w:rsidR="00B81DA6" w:rsidRDefault="00B81DA6" w:rsidP="004E4CCC">
            <w:pPr>
              <w:rPr>
                <w:rFonts w:cstheme="minorHAnsi"/>
                <w:b/>
                <w:sz w:val="24"/>
                <w:szCs w:val="24"/>
              </w:rPr>
            </w:pPr>
            <w:r w:rsidRPr="00BB7E7B">
              <w:rPr>
                <w:rFonts w:cstheme="minorHAnsi"/>
                <w:b/>
                <w:sz w:val="24"/>
                <w:szCs w:val="24"/>
              </w:rPr>
              <w:t>Declaration of consent</w:t>
            </w:r>
          </w:p>
          <w:p w14:paraId="7DC2EC25" w14:textId="77777777" w:rsidR="00B81DA6" w:rsidRDefault="00B81DA6" w:rsidP="004E4CCC">
            <w:pPr>
              <w:rPr>
                <w:rFonts w:cstheme="minorHAnsi"/>
                <w:b/>
                <w:sz w:val="24"/>
                <w:szCs w:val="24"/>
              </w:rPr>
            </w:pPr>
          </w:p>
          <w:p w14:paraId="39EA42B3" w14:textId="77777777" w:rsidR="00B81DA6" w:rsidRDefault="00B81DA6" w:rsidP="004E4CCC">
            <w:pPr>
              <w:rPr>
                <w:rFonts w:cstheme="minorHAnsi"/>
                <w:b/>
                <w:sz w:val="24"/>
                <w:szCs w:val="24"/>
              </w:rPr>
            </w:pPr>
            <w:r>
              <w:rPr>
                <w:rFonts w:cstheme="minorHAnsi"/>
                <w:b/>
                <w:sz w:val="24"/>
                <w:szCs w:val="24"/>
              </w:rPr>
              <w:t xml:space="preserve">Name of adult: </w:t>
            </w:r>
          </w:p>
          <w:p w14:paraId="6B0D9F39" w14:textId="77777777" w:rsidR="00B81DA6" w:rsidRPr="00BB7E7B" w:rsidRDefault="00B81DA6" w:rsidP="004E4CCC">
            <w:pPr>
              <w:rPr>
                <w:rFonts w:cstheme="minorHAnsi"/>
                <w:b/>
                <w:sz w:val="24"/>
                <w:szCs w:val="24"/>
              </w:rPr>
            </w:pPr>
          </w:p>
        </w:tc>
      </w:tr>
      <w:tr w:rsidR="00B81DA6" w:rsidRPr="00BB7E7B" w14:paraId="3860F941" w14:textId="77777777" w:rsidTr="004E4CCC">
        <w:tc>
          <w:tcPr>
            <w:tcW w:w="9775" w:type="dxa"/>
            <w:gridSpan w:val="5"/>
          </w:tcPr>
          <w:p w14:paraId="5D524654" w14:textId="77777777" w:rsidR="00B81DA6" w:rsidRPr="00BB7E7B" w:rsidRDefault="00B81DA6" w:rsidP="004E4CCC">
            <w:pPr>
              <w:rPr>
                <w:rFonts w:cstheme="minorHAnsi"/>
                <w:sz w:val="24"/>
                <w:szCs w:val="24"/>
              </w:rPr>
            </w:pPr>
            <w:r w:rsidRPr="00BB7E7B">
              <w:rPr>
                <w:rFonts w:cstheme="minorHAnsi"/>
                <w:sz w:val="24"/>
                <w:szCs w:val="24"/>
              </w:rPr>
              <w:t xml:space="preserve">Please tick each box (or strike out what you do not consent to), then sign this form. </w:t>
            </w:r>
          </w:p>
        </w:tc>
      </w:tr>
      <w:tr w:rsidR="00B81DA6" w:rsidRPr="00BB7E7B" w14:paraId="46CE242C" w14:textId="77777777" w:rsidTr="004E4CCC">
        <w:trPr>
          <w:trHeight w:val="219"/>
        </w:trPr>
        <w:tc>
          <w:tcPr>
            <w:tcW w:w="466" w:type="dxa"/>
            <w:tcBorders>
              <w:right w:val="nil"/>
            </w:tcBorders>
            <w:vAlign w:val="center"/>
          </w:tcPr>
          <w:p w14:paraId="7B470C4D"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6FAFD012" w14:textId="77777777" w:rsidR="00B81DA6" w:rsidRPr="00BB7E7B" w:rsidRDefault="00B81DA6" w:rsidP="004E4CCC">
            <w:pPr>
              <w:rPr>
                <w:rFonts w:cstheme="minorHAnsi"/>
                <w:sz w:val="24"/>
                <w:szCs w:val="24"/>
              </w:rPr>
            </w:pPr>
            <w:r w:rsidRPr="00BB7E7B">
              <w:rPr>
                <w:rFonts w:cstheme="minorHAnsi"/>
                <w:sz w:val="24"/>
                <w:szCs w:val="24"/>
              </w:rPr>
              <w:t>I give permission for my photograph to be used within the project/programme for display purposes.</w:t>
            </w:r>
          </w:p>
        </w:tc>
      </w:tr>
      <w:tr w:rsidR="00B81DA6" w:rsidRPr="00BB7E7B" w14:paraId="7399909F" w14:textId="77777777" w:rsidTr="004E4CCC">
        <w:trPr>
          <w:trHeight w:val="219"/>
        </w:trPr>
        <w:tc>
          <w:tcPr>
            <w:tcW w:w="466" w:type="dxa"/>
            <w:tcBorders>
              <w:right w:val="nil"/>
            </w:tcBorders>
            <w:vAlign w:val="center"/>
          </w:tcPr>
          <w:p w14:paraId="6D4E7988"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76995688" w14:textId="77777777" w:rsidR="00B81DA6" w:rsidRPr="00BB7E7B" w:rsidRDefault="00B81DA6" w:rsidP="004E4CCC">
            <w:pPr>
              <w:rPr>
                <w:rFonts w:cstheme="minorHAnsi"/>
                <w:sz w:val="24"/>
                <w:szCs w:val="24"/>
              </w:rPr>
            </w:pPr>
            <w:r w:rsidRPr="00BB7E7B">
              <w:rPr>
                <w:rFonts w:cstheme="minorHAnsi"/>
                <w:sz w:val="24"/>
                <w:szCs w:val="24"/>
              </w:rPr>
              <w:t>I give permission for my photograph to be used within other printed publications.</w:t>
            </w:r>
          </w:p>
        </w:tc>
      </w:tr>
      <w:tr w:rsidR="00B81DA6" w:rsidRPr="00BB7E7B" w14:paraId="551DDADB" w14:textId="77777777" w:rsidTr="004E4CCC">
        <w:trPr>
          <w:trHeight w:val="219"/>
        </w:trPr>
        <w:tc>
          <w:tcPr>
            <w:tcW w:w="466" w:type="dxa"/>
            <w:tcBorders>
              <w:right w:val="nil"/>
            </w:tcBorders>
            <w:vAlign w:val="center"/>
          </w:tcPr>
          <w:p w14:paraId="654E0F48"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7EAD302B" w14:textId="77777777" w:rsidR="00B81DA6" w:rsidRPr="00BB7E7B" w:rsidRDefault="00B81DA6" w:rsidP="004E4CCC">
            <w:pPr>
              <w:rPr>
                <w:rFonts w:cstheme="minorHAnsi"/>
                <w:sz w:val="24"/>
                <w:szCs w:val="24"/>
              </w:rPr>
            </w:pPr>
            <w:r w:rsidRPr="00BB7E7B">
              <w:rPr>
                <w:rFonts w:cstheme="minorHAnsi"/>
                <w:sz w:val="24"/>
                <w:szCs w:val="24"/>
              </w:rPr>
              <w:t>I give permission for my photograph to be used on Mothers’ Union websites.</w:t>
            </w:r>
          </w:p>
        </w:tc>
      </w:tr>
      <w:tr w:rsidR="00B81DA6" w:rsidRPr="00BB7E7B" w14:paraId="06EC2DCD" w14:textId="77777777" w:rsidTr="004E4CCC">
        <w:trPr>
          <w:trHeight w:val="219"/>
        </w:trPr>
        <w:tc>
          <w:tcPr>
            <w:tcW w:w="466" w:type="dxa"/>
            <w:tcBorders>
              <w:right w:val="nil"/>
            </w:tcBorders>
            <w:vAlign w:val="center"/>
          </w:tcPr>
          <w:p w14:paraId="7561D980"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45E1EA74" w14:textId="77777777" w:rsidR="00B81DA6" w:rsidRPr="00BB7E7B" w:rsidRDefault="00B81DA6" w:rsidP="004E4CCC">
            <w:pPr>
              <w:rPr>
                <w:rFonts w:cstheme="minorHAnsi"/>
                <w:sz w:val="24"/>
                <w:szCs w:val="24"/>
              </w:rPr>
            </w:pPr>
            <w:r w:rsidRPr="00BB7E7B">
              <w:rPr>
                <w:rFonts w:cstheme="minorHAnsi"/>
                <w:sz w:val="24"/>
                <w:szCs w:val="24"/>
              </w:rPr>
              <w:t>I give permission for my photograph to be used on Mothers’ Union social media pages.</w:t>
            </w:r>
          </w:p>
        </w:tc>
      </w:tr>
      <w:tr w:rsidR="00B81DA6" w:rsidRPr="00BB7E7B" w14:paraId="1AB3DDB5" w14:textId="77777777" w:rsidTr="004E4CCC">
        <w:trPr>
          <w:trHeight w:val="219"/>
        </w:trPr>
        <w:tc>
          <w:tcPr>
            <w:tcW w:w="466" w:type="dxa"/>
            <w:tcBorders>
              <w:right w:val="nil"/>
            </w:tcBorders>
            <w:vAlign w:val="center"/>
          </w:tcPr>
          <w:p w14:paraId="2DA5B3CB"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48EF2D91" w14:textId="77777777" w:rsidR="00B81DA6" w:rsidRPr="00BB7E7B" w:rsidRDefault="00B81DA6" w:rsidP="004E4CCC">
            <w:pPr>
              <w:rPr>
                <w:rFonts w:cstheme="minorHAnsi"/>
                <w:sz w:val="24"/>
                <w:szCs w:val="24"/>
              </w:rPr>
            </w:pPr>
            <w:r w:rsidRPr="00BB7E7B">
              <w:rPr>
                <w:rFonts w:cstheme="minorHAnsi"/>
                <w:sz w:val="24"/>
                <w:szCs w:val="24"/>
              </w:rPr>
              <w:t>I give permission for video of me to be used on Mothers’ Union websites.</w:t>
            </w:r>
          </w:p>
        </w:tc>
      </w:tr>
      <w:tr w:rsidR="00B81DA6" w:rsidRPr="00BB7E7B" w14:paraId="2925E466" w14:textId="77777777" w:rsidTr="004E4CCC">
        <w:trPr>
          <w:trHeight w:val="219"/>
        </w:trPr>
        <w:tc>
          <w:tcPr>
            <w:tcW w:w="466" w:type="dxa"/>
            <w:tcBorders>
              <w:right w:val="nil"/>
            </w:tcBorders>
            <w:vAlign w:val="center"/>
          </w:tcPr>
          <w:p w14:paraId="014D2DEB"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08E73697" w14:textId="77777777" w:rsidR="00B81DA6" w:rsidRPr="00BB7E7B" w:rsidRDefault="00B81DA6" w:rsidP="004E4CCC">
            <w:pPr>
              <w:rPr>
                <w:rFonts w:cstheme="minorHAnsi"/>
                <w:sz w:val="24"/>
                <w:szCs w:val="24"/>
              </w:rPr>
            </w:pPr>
            <w:r w:rsidRPr="00BB7E7B">
              <w:rPr>
                <w:rFonts w:cstheme="minorHAnsi"/>
                <w:sz w:val="24"/>
                <w:szCs w:val="24"/>
              </w:rPr>
              <w:t>I give permission for video of me to be used on Mothers’ Union social media pages.</w:t>
            </w:r>
          </w:p>
        </w:tc>
      </w:tr>
      <w:tr w:rsidR="00B81DA6" w:rsidRPr="00BB7E7B" w14:paraId="3B1297C3" w14:textId="77777777" w:rsidTr="004E4CCC">
        <w:trPr>
          <w:trHeight w:val="219"/>
        </w:trPr>
        <w:tc>
          <w:tcPr>
            <w:tcW w:w="466" w:type="dxa"/>
            <w:tcBorders>
              <w:right w:val="nil"/>
            </w:tcBorders>
            <w:vAlign w:val="center"/>
          </w:tcPr>
          <w:p w14:paraId="2DB7DC1C"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0183DF1A" w14:textId="77777777" w:rsidR="00B81DA6" w:rsidRPr="00BB7E7B" w:rsidRDefault="00B81DA6" w:rsidP="004E4CCC">
            <w:pPr>
              <w:rPr>
                <w:rFonts w:cstheme="minorHAnsi"/>
                <w:sz w:val="24"/>
                <w:szCs w:val="24"/>
              </w:rPr>
            </w:pPr>
            <w:r w:rsidRPr="00BB7E7B">
              <w:rPr>
                <w:rFonts w:cstheme="minorHAnsi"/>
                <w:sz w:val="24"/>
                <w:szCs w:val="24"/>
              </w:rPr>
              <w:t>I give permission for video of me to be used for training or analysis purposes.</w:t>
            </w:r>
          </w:p>
        </w:tc>
      </w:tr>
      <w:tr w:rsidR="00B81DA6" w:rsidRPr="00BB7E7B" w14:paraId="258C801B" w14:textId="77777777" w:rsidTr="004E4CCC">
        <w:trPr>
          <w:trHeight w:val="219"/>
        </w:trPr>
        <w:tc>
          <w:tcPr>
            <w:tcW w:w="466" w:type="dxa"/>
            <w:tcBorders>
              <w:right w:val="nil"/>
            </w:tcBorders>
            <w:vAlign w:val="center"/>
          </w:tcPr>
          <w:p w14:paraId="5354F596" w14:textId="77777777" w:rsidR="00B81DA6" w:rsidRPr="00BB7E7B" w:rsidRDefault="00B81DA6" w:rsidP="004E4CCC">
            <w:pPr>
              <w:jc w:val="center"/>
              <w:rPr>
                <w:rFonts w:cstheme="minorHAnsi"/>
                <w:color w:val="808080" w:themeColor="background1" w:themeShade="80"/>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7D5E4BBD" w14:textId="77777777" w:rsidR="00B81DA6" w:rsidRPr="00BB7E7B" w:rsidRDefault="00B81DA6" w:rsidP="004E4CCC">
            <w:pPr>
              <w:rPr>
                <w:rFonts w:cstheme="minorHAnsi"/>
                <w:sz w:val="24"/>
                <w:szCs w:val="24"/>
              </w:rPr>
            </w:pPr>
            <w:r w:rsidRPr="00BB7E7B">
              <w:rPr>
                <w:rFonts w:cstheme="minorHAnsi"/>
                <w:sz w:val="24"/>
                <w:szCs w:val="24"/>
              </w:rPr>
              <w:t>I confirm that I have read, or been made aware of, how these images or videos will be stored within the organisation.</w:t>
            </w:r>
          </w:p>
        </w:tc>
      </w:tr>
      <w:tr w:rsidR="00B81DA6" w:rsidRPr="00BB7E7B" w14:paraId="23690884" w14:textId="77777777" w:rsidTr="004E4CCC">
        <w:trPr>
          <w:trHeight w:val="23"/>
        </w:trPr>
        <w:tc>
          <w:tcPr>
            <w:tcW w:w="1838" w:type="dxa"/>
            <w:gridSpan w:val="2"/>
            <w:vAlign w:val="center"/>
          </w:tcPr>
          <w:p w14:paraId="1A1B5BC2" w14:textId="77777777" w:rsidR="00B81DA6" w:rsidRPr="00BB7E7B" w:rsidRDefault="00B81DA6" w:rsidP="004E4CCC">
            <w:pPr>
              <w:jc w:val="right"/>
              <w:rPr>
                <w:rFonts w:cstheme="minorHAnsi"/>
                <w:b/>
                <w:sz w:val="24"/>
                <w:szCs w:val="24"/>
              </w:rPr>
            </w:pPr>
            <w:r w:rsidRPr="00BB7E7B">
              <w:rPr>
                <w:rFonts w:cstheme="minorHAnsi"/>
                <w:b/>
                <w:sz w:val="24"/>
                <w:szCs w:val="24"/>
              </w:rPr>
              <w:t>Signature</w:t>
            </w:r>
          </w:p>
        </w:tc>
        <w:tc>
          <w:tcPr>
            <w:tcW w:w="4536" w:type="dxa"/>
            <w:vAlign w:val="bottom"/>
          </w:tcPr>
          <w:p w14:paraId="269BF40D" w14:textId="77777777" w:rsidR="00B81DA6" w:rsidRPr="00BB7E7B" w:rsidRDefault="00B81DA6" w:rsidP="004E4CCC">
            <w:pPr>
              <w:rPr>
                <w:rFonts w:cstheme="minorHAnsi"/>
                <w:b/>
                <w:sz w:val="24"/>
                <w:szCs w:val="24"/>
              </w:rPr>
            </w:pPr>
          </w:p>
        </w:tc>
        <w:tc>
          <w:tcPr>
            <w:tcW w:w="1559" w:type="dxa"/>
            <w:vAlign w:val="center"/>
          </w:tcPr>
          <w:p w14:paraId="47EE50A4" w14:textId="77777777" w:rsidR="00B81DA6" w:rsidRPr="00BB7E7B" w:rsidRDefault="00B81DA6" w:rsidP="004E4CCC">
            <w:pPr>
              <w:jc w:val="center"/>
              <w:rPr>
                <w:rFonts w:cstheme="minorHAnsi"/>
                <w:b/>
                <w:sz w:val="24"/>
                <w:szCs w:val="24"/>
              </w:rPr>
            </w:pPr>
            <w:r w:rsidRPr="00BB7E7B">
              <w:rPr>
                <w:rFonts w:cstheme="minorHAnsi"/>
                <w:b/>
                <w:sz w:val="24"/>
                <w:szCs w:val="24"/>
              </w:rPr>
              <w:t>Today’s date</w:t>
            </w:r>
          </w:p>
        </w:tc>
        <w:tc>
          <w:tcPr>
            <w:tcW w:w="1842" w:type="dxa"/>
            <w:vAlign w:val="bottom"/>
          </w:tcPr>
          <w:p w14:paraId="1C988D14" w14:textId="77777777" w:rsidR="00B81DA6" w:rsidRPr="00BB7E7B" w:rsidRDefault="00B81DA6" w:rsidP="004E4CCC">
            <w:pPr>
              <w:rPr>
                <w:rFonts w:cstheme="minorHAnsi"/>
                <w:b/>
                <w:sz w:val="24"/>
                <w:szCs w:val="24"/>
              </w:rPr>
            </w:pPr>
          </w:p>
        </w:tc>
      </w:tr>
      <w:tr w:rsidR="00B81DA6" w:rsidRPr="00BB7E7B" w14:paraId="1BA1C112" w14:textId="77777777" w:rsidTr="004E4CCC">
        <w:trPr>
          <w:trHeight w:val="23"/>
        </w:trPr>
        <w:tc>
          <w:tcPr>
            <w:tcW w:w="9775" w:type="dxa"/>
            <w:gridSpan w:val="5"/>
            <w:shd w:val="clear" w:color="auto" w:fill="D9D9D9" w:themeFill="background1" w:themeFillShade="D9"/>
          </w:tcPr>
          <w:p w14:paraId="0F78780A" w14:textId="77777777" w:rsidR="00B81DA6" w:rsidRPr="00BB7E7B" w:rsidRDefault="00B81DA6" w:rsidP="004E4CCC">
            <w:pPr>
              <w:jc w:val="center"/>
              <w:rPr>
                <w:rFonts w:cstheme="minorHAnsi"/>
                <w:b/>
                <w:sz w:val="24"/>
                <w:szCs w:val="24"/>
              </w:rPr>
            </w:pPr>
            <w:r w:rsidRPr="00BB7E7B">
              <w:rPr>
                <w:rFonts w:cstheme="minorHAnsi"/>
                <w:b/>
                <w:sz w:val="24"/>
                <w:szCs w:val="24"/>
              </w:rPr>
              <w:t>Declaration of consent – parent</w:t>
            </w:r>
            <w:r>
              <w:rPr>
                <w:rFonts w:cstheme="minorHAnsi"/>
                <w:b/>
                <w:sz w:val="24"/>
                <w:szCs w:val="24"/>
              </w:rPr>
              <w:t xml:space="preserve">/guardian </w:t>
            </w:r>
            <w:r w:rsidRPr="00BB7E7B">
              <w:rPr>
                <w:rFonts w:cstheme="minorHAnsi"/>
                <w:b/>
                <w:sz w:val="24"/>
                <w:szCs w:val="24"/>
              </w:rPr>
              <w:t>of child under 1</w:t>
            </w:r>
            <w:r>
              <w:rPr>
                <w:rFonts w:cstheme="minorHAnsi"/>
                <w:b/>
                <w:sz w:val="24"/>
                <w:szCs w:val="24"/>
              </w:rPr>
              <w:t>8</w:t>
            </w:r>
          </w:p>
        </w:tc>
      </w:tr>
      <w:tr w:rsidR="00B81DA6" w:rsidRPr="00BB7E7B" w14:paraId="42DE19A5" w14:textId="77777777" w:rsidTr="004E4CCC">
        <w:trPr>
          <w:trHeight w:val="23"/>
        </w:trPr>
        <w:tc>
          <w:tcPr>
            <w:tcW w:w="9775" w:type="dxa"/>
            <w:gridSpan w:val="5"/>
            <w:shd w:val="clear" w:color="auto" w:fill="D9D9D9" w:themeFill="background1" w:themeFillShade="D9"/>
          </w:tcPr>
          <w:p w14:paraId="2778942D" w14:textId="77777777" w:rsidR="00B81DA6" w:rsidRDefault="00B81DA6" w:rsidP="004E4CCC">
            <w:pPr>
              <w:rPr>
                <w:rFonts w:cstheme="minorHAnsi"/>
                <w:b/>
                <w:sz w:val="24"/>
                <w:szCs w:val="24"/>
              </w:rPr>
            </w:pPr>
            <w:r>
              <w:rPr>
                <w:rFonts w:cstheme="minorHAnsi"/>
                <w:b/>
                <w:sz w:val="24"/>
                <w:szCs w:val="24"/>
              </w:rPr>
              <w:t xml:space="preserve">Name of child/children: </w:t>
            </w:r>
          </w:p>
          <w:p w14:paraId="57D94482" w14:textId="77777777" w:rsidR="00B81DA6" w:rsidRDefault="00B81DA6" w:rsidP="004E4CCC">
            <w:pPr>
              <w:rPr>
                <w:rFonts w:cstheme="minorHAnsi"/>
                <w:b/>
                <w:sz w:val="24"/>
                <w:szCs w:val="24"/>
              </w:rPr>
            </w:pPr>
          </w:p>
          <w:p w14:paraId="452617FA" w14:textId="77777777" w:rsidR="00B81DA6" w:rsidRDefault="00B81DA6" w:rsidP="004E4CCC">
            <w:pPr>
              <w:rPr>
                <w:rFonts w:cstheme="minorHAnsi"/>
                <w:b/>
                <w:sz w:val="24"/>
                <w:szCs w:val="24"/>
              </w:rPr>
            </w:pPr>
            <w:r>
              <w:rPr>
                <w:rFonts w:cstheme="minorHAnsi"/>
                <w:b/>
                <w:sz w:val="24"/>
                <w:szCs w:val="24"/>
              </w:rPr>
              <w:t>Age:</w:t>
            </w:r>
          </w:p>
          <w:p w14:paraId="6172A91C" w14:textId="77777777" w:rsidR="00B81DA6" w:rsidRDefault="00B81DA6" w:rsidP="004E4CCC">
            <w:pPr>
              <w:rPr>
                <w:rFonts w:cstheme="minorHAnsi"/>
                <w:b/>
                <w:sz w:val="24"/>
                <w:szCs w:val="24"/>
              </w:rPr>
            </w:pPr>
          </w:p>
          <w:p w14:paraId="06CE8878" w14:textId="77777777" w:rsidR="00B81DA6" w:rsidRDefault="00B81DA6" w:rsidP="004E4CCC">
            <w:pPr>
              <w:rPr>
                <w:rFonts w:cstheme="minorHAnsi"/>
                <w:b/>
                <w:sz w:val="24"/>
                <w:szCs w:val="24"/>
              </w:rPr>
            </w:pPr>
            <w:r>
              <w:rPr>
                <w:rFonts w:cstheme="minorHAnsi"/>
                <w:b/>
                <w:sz w:val="24"/>
                <w:szCs w:val="24"/>
              </w:rPr>
              <w:t xml:space="preserve">Name: </w:t>
            </w:r>
          </w:p>
          <w:p w14:paraId="3C560949" w14:textId="77777777" w:rsidR="00B81DA6" w:rsidRDefault="00B81DA6" w:rsidP="004E4CCC">
            <w:pPr>
              <w:rPr>
                <w:rFonts w:cstheme="minorHAnsi"/>
                <w:b/>
                <w:sz w:val="24"/>
                <w:szCs w:val="24"/>
              </w:rPr>
            </w:pPr>
          </w:p>
          <w:p w14:paraId="4BAEF702" w14:textId="77777777" w:rsidR="00B81DA6" w:rsidRDefault="00B81DA6" w:rsidP="004E4CCC">
            <w:pPr>
              <w:rPr>
                <w:rFonts w:cstheme="minorHAnsi"/>
                <w:b/>
                <w:sz w:val="24"/>
                <w:szCs w:val="24"/>
              </w:rPr>
            </w:pPr>
            <w:r>
              <w:rPr>
                <w:rFonts w:cstheme="minorHAnsi"/>
                <w:b/>
                <w:sz w:val="24"/>
                <w:szCs w:val="24"/>
              </w:rPr>
              <w:t>Relationship to the child: parent/guardian</w:t>
            </w:r>
          </w:p>
          <w:p w14:paraId="1246D821" w14:textId="77777777" w:rsidR="00B81DA6" w:rsidRPr="00BB7E7B" w:rsidRDefault="00B81DA6" w:rsidP="004E4CCC">
            <w:pPr>
              <w:rPr>
                <w:rFonts w:cstheme="minorHAnsi"/>
                <w:b/>
                <w:sz w:val="24"/>
                <w:szCs w:val="24"/>
              </w:rPr>
            </w:pPr>
          </w:p>
        </w:tc>
      </w:tr>
      <w:tr w:rsidR="00B81DA6" w:rsidRPr="00BB7E7B" w14:paraId="28BC71E3" w14:textId="77777777" w:rsidTr="004E4CCC">
        <w:tc>
          <w:tcPr>
            <w:tcW w:w="9775" w:type="dxa"/>
            <w:gridSpan w:val="5"/>
          </w:tcPr>
          <w:p w14:paraId="5D8A967F" w14:textId="77777777" w:rsidR="00B81DA6" w:rsidRPr="00BB7E7B" w:rsidRDefault="00B81DA6" w:rsidP="004E4CCC">
            <w:pPr>
              <w:rPr>
                <w:rFonts w:cstheme="minorHAnsi"/>
                <w:sz w:val="24"/>
                <w:szCs w:val="24"/>
              </w:rPr>
            </w:pPr>
            <w:r w:rsidRPr="00BB7E7B">
              <w:rPr>
                <w:rFonts w:cstheme="minorHAnsi"/>
                <w:sz w:val="24"/>
                <w:szCs w:val="24"/>
              </w:rPr>
              <w:t xml:space="preserve">Please tick each box (or strike out what you do not consent to), then sign this form. </w:t>
            </w:r>
          </w:p>
        </w:tc>
      </w:tr>
      <w:tr w:rsidR="00B81DA6" w:rsidRPr="00BB7E7B" w14:paraId="34234BF2" w14:textId="77777777" w:rsidTr="004E4CCC">
        <w:trPr>
          <w:trHeight w:val="23"/>
        </w:trPr>
        <w:tc>
          <w:tcPr>
            <w:tcW w:w="466" w:type="dxa"/>
            <w:tcBorders>
              <w:right w:val="nil"/>
            </w:tcBorders>
            <w:vAlign w:val="center"/>
          </w:tcPr>
          <w:p w14:paraId="6069CC95"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lastRenderedPageBreak/>
              <w:sym w:font="Wingdings" w:char="F0A8"/>
            </w:r>
          </w:p>
        </w:tc>
        <w:tc>
          <w:tcPr>
            <w:tcW w:w="9309" w:type="dxa"/>
            <w:gridSpan w:val="4"/>
            <w:tcBorders>
              <w:left w:val="nil"/>
            </w:tcBorders>
            <w:vAlign w:val="center"/>
          </w:tcPr>
          <w:p w14:paraId="55DA5608" w14:textId="77777777" w:rsidR="00B81DA6" w:rsidRPr="00BB7E7B" w:rsidRDefault="00B81DA6" w:rsidP="004E4CCC">
            <w:pPr>
              <w:rPr>
                <w:rFonts w:cstheme="minorHAnsi"/>
                <w:sz w:val="24"/>
                <w:szCs w:val="24"/>
              </w:rPr>
            </w:pPr>
            <w:r w:rsidRPr="00BB7E7B">
              <w:rPr>
                <w:rFonts w:cstheme="minorHAnsi"/>
                <w:sz w:val="24"/>
                <w:szCs w:val="24"/>
              </w:rPr>
              <w:t>I give permission for my child</w:t>
            </w:r>
            <w:r>
              <w:rPr>
                <w:rFonts w:cstheme="minorHAnsi"/>
                <w:sz w:val="24"/>
                <w:szCs w:val="24"/>
              </w:rPr>
              <w:t>/children</w:t>
            </w:r>
            <w:r w:rsidRPr="00BB7E7B">
              <w:rPr>
                <w:rFonts w:cstheme="minorHAnsi"/>
                <w:sz w:val="24"/>
                <w:szCs w:val="24"/>
              </w:rPr>
              <w:t>’s photograph to be used within the project/programme for display purposes.</w:t>
            </w:r>
          </w:p>
        </w:tc>
      </w:tr>
      <w:tr w:rsidR="00B81DA6" w:rsidRPr="00BB7E7B" w14:paraId="3174EC93" w14:textId="77777777" w:rsidTr="004E4CCC">
        <w:trPr>
          <w:trHeight w:val="23"/>
        </w:trPr>
        <w:tc>
          <w:tcPr>
            <w:tcW w:w="466" w:type="dxa"/>
            <w:tcBorders>
              <w:right w:val="nil"/>
            </w:tcBorders>
            <w:vAlign w:val="center"/>
          </w:tcPr>
          <w:p w14:paraId="492550FD"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37A0DE17" w14:textId="77777777" w:rsidR="00B81DA6" w:rsidRPr="00BB7E7B" w:rsidRDefault="00B81DA6" w:rsidP="004E4CCC">
            <w:pPr>
              <w:rPr>
                <w:rFonts w:cstheme="minorHAnsi"/>
                <w:sz w:val="24"/>
                <w:szCs w:val="24"/>
              </w:rPr>
            </w:pPr>
            <w:r w:rsidRPr="00BB7E7B">
              <w:rPr>
                <w:rFonts w:cstheme="minorHAnsi"/>
                <w:sz w:val="24"/>
                <w:szCs w:val="24"/>
              </w:rPr>
              <w:t>I give permission for my child</w:t>
            </w:r>
            <w:r>
              <w:rPr>
                <w:rFonts w:cstheme="minorHAnsi"/>
                <w:sz w:val="24"/>
                <w:szCs w:val="24"/>
              </w:rPr>
              <w:t>/children</w:t>
            </w:r>
            <w:r w:rsidRPr="00BB7E7B">
              <w:rPr>
                <w:rFonts w:cstheme="minorHAnsi"/>
                <w:sz w:val="24"/>
                <w:szCs w:val="24"/>
              </w:rPr>
              <w:t>’s photograph to be used within other printed publications.</w:t>
            </w:r>
          </w:p>
        </w:tc>
      </w:tr>
      <w:tr w:rsidR="00B81DA6" w:rsidRPr="00BB7E7B" w14:paraId="2A878785" w14:textId="77777777" w:rsidTr="004E4CCC">
        <w:trPr>
          <w:trHeight w:val="23"/>
        </w:trPr>
        <w:tc>
          <w:tcPr>
            <w:tcW w:w="466" w:type="dxa"/>
            <w:tcBorders>
              <w:right w:val="nil"/>
            </w:tcBorders>
            <w:vAlign w:val="center"/>
          </w:tcPr>
          <w:p w14:paraId="6DA4A388"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60229A55" w14:textId="77777777" w:rsidR="00B81DA6" w:rsidRPr="00BB7E7B" w:rsidRDefault="00B81DA6" w:rsidP="004E4CCC">
            <w:pPr>
              <w:rPr>
                <w:rFonts w:cstheme="minorHAnsi"/>
                <w:sz w:val="24"/>
                <w:szCs w:val="24"/>
              </w:rPr>
            </w:pPr>
            <w:r w:rsidRPr="00BB7E7B">
              <w:rPr>
                <w:rFonts w:cstheme="minorHAnsi"/>
                <w:sz w:val="24"/>
                <w:szCs w:val="24"/>
              </w:rPr>
              <w:t>I give permission for my child</w:t>
            </w:r>
            <w:r>
              <w:rPr>
                <w:rFonts w:cstheme="minorHAnsi"/>
                <w:sz w:val="24"/>
                <w:szCs w:val="24"/>
              </w:rPr>
              <w:t>/children</w:t>
            </w:r>
            <w:r w:rsidRPr="00BB7E7B">
              <w:rPr>
                <w:rFonts w:cstheme="minorHAnsi"/>
                <w:sz w:val="24"/>
                <w:szCs w:val="24"/>
              </w:rPr>
              <w:t>’s photograph to be used on Mothers’ Union websites.</w:t>
            </w:r>
          </w:p>
        </w:tc>
      </w:tr>
      <w:tr w:rsidR="00B81DA6" w:rsidRPr="00BB7E7B" w14:paraId="2885A3F4" w14:textId="77777777" w:rsidTr="004E4CCC">
        <w:trPr>
          <w:trHeight w:val="23"/>
        </w:trPr>
        <w:tc>
          <w:tcPr>
            <w:tcW w:w="466" w:type="dxa"/>
            <w:tcBorders>
              <w:right w:val="nil"/>
            </w:tcBorders>
            <w:vAlign w:val="center"/>
          </w:tcPr>
          <w:p w14:paraId="2C66CE96"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7F101F17" w14:textId="77777777" w:rsidR="00B81DA6" w:rsidRPr="00BB7E7B" w:rsidRDefault="00B81DA6" w:rsidP="004E4CCC">
            <w:pPr>
              <w:rPr>
                <w:rFonts w:cstheme="minorHAnsi"/>
                <w:sz w:val="24"/>
                <w:szCs w:val="24"/>
              </w:rPr>
            </w:pPr>
            <w:r w:rsidRPr="00BB7E7B">
              <w:rPr>
                <w:rFonts w:cstheme="minorHAnsi"/>
                <w:sz w:val="24"/>
                <w:szCs w:val="24"/>
              </w:rPr>
              <w:t>I give permission for my child</w:t>
            </w:r>
            <w:r>
              <w:rPr>
                <w:rFonts w:cstheme="minorHAnsi"/>
                <w:sz w:val="24"/>
                <w:szCs w:val="24"/>
              </w:rPr>
              <w:t>/children</w:t>
            </w:r>
            <w:r w:rsidRPr="00BB7E7B">
              <w:rPr>
                <w:rFonts w:cstheme="minorHAnsi"/>
                <w:sz w:val="24"/>
                <w:szCs w:val="24"/>
              </w:rPr>
              <w:t>’s photograph to be used on Mothers’ Union social media pages.</w:t>
            </w:r>
          </w:p>
        </w:tc>
      </w:tr>
      <w:tr w:rsidR="00B81DA6" w:rsidRPr="00BB7E7B" w14:paraId="6870DFBE" w14:textId="77777777" w:rsidTr="004E4CCC">
        <w:trPr>
          <w:trHeight w:val="23"/>
        </w:trPr>
        <w:tc>
          <w:tcPr>
            <w:tcW w:w="466" w:type="dxa"/>
            <w:tcBorders>
              <w:right w:val="nil"/>
            </w:tcBorders>
            <w:vAlign w:val="center"/>
          </w:tcPr>
          <w:p w14:paraId="29EF7F04"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63E878D8" w14:textId="77777777" w:rsidR="00B81DA6" w:rsidRPr="00BB7E7B" w:rsidRDefault="00B81DA6" w:rsidP="004E4CCC">
            <w:pPr>
              <w:rPr>
                <w:rFonts w:cstheme="minorHAnsi"/>
                <w:sz w:val="24"/>
                <w:szCs w:val="24"/>
              </w:rPr>
            </w:pPr>
            <w:r w:rsidRPr="00BB7E7B">
              <w:rPr>
                <w:rFonts w:cstheme="minorHAnsi"/>
                <w:sz w:val="24"/>
                <w:szCs w:val="24"/>
              </w:rPr>
              <w:t>I give permission for video of my child</w:t>
            </w:r>
            <w:r>
              <w:rPr>
                <w:rFonts w:cstheme="minorHAnsi"/>
                <w:sz w:val="24"/>
                <w:szCs w:val="24"/>
              </w:rPr>
              <w:t>/children</w:t>
            </w:r>
            <w:r w:rsidRPr="00BB7E7B">
              <w:rPr>
                <w:rFonts w:cstheme="minorHAnsi"/>
                <w:sz w:val="24"/>
                <w:szCs w:val="24"/>
              </w:rPr>
              <w:t xml:space="preserve"> to be used on Mothers’ Union websites.</w:t>
            </w:r>
          </w:p>
        </w:tc>
      </w:tr>
      <w:tr w:rsidR="00B81DA6" w:rsidRPr="00BB7E7B" w14:paraId="0FA48EEB" w14:textId="77777777" w:rsidTr="004E4CCC">
        <w:trPr>
          <w:trHeight w:val="23"/>
        </w:trPr>
        <w:tc>
          <w:tcPr>
            <w:tcW w:w="466" w:type="dxa"/>
            <w:tcBorders>
              <w:right w:val="nil"/>
            </w:tcBorders>
            <w:vAlign w:val="center"/>
          </w:tcPr>
          <w:p w14:paraId="4D445DBB"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52CCA361" w14:textId="77777777" w:rsidR="00B81DA6" w:rsidRPr="00BB7E7B" w:rsidRDefault="00B81DA6" w:rsidP="004E4CCC">
            <w:pPr>
              <w:rPr>
                <w:rFonts w:cstheme="minorHAnsi"/>
                <w:sz w:val="24"/>
                <w:szCs w:val="24"/>
              </w:rPr>
            </w:pPr>
            <w:r w:rsidRPr="00BB7E7B">
              <w:rPr>
                <w:rFonts w:cstheme="minorHAnsi"/>
                <w:sz w:val="24"/>
                <w:szCs w:val="24"/>
              </w:rPr>
              <w:t>I give permission for video of my child</w:t>
            </w:r>
            <w:r>
              <w:rPr>
                <w:rFonts w:cstheme="minorHAnsi"/>
                <w:sz w:val="24"/>
                <w:szCs w:val="24"/>
              </w:rPr>
              <w:t>/children</w:t>
            </w:r>
            <w:r w:rsidRPr="00BB7E7B">
              <w:rPr>
                <w:rFonts w:cstheme="minorHAnsi"/>
                <w:sz w:val="24"/>
                <w:szCs w:val="24"/>
              </w:rPr>
              <w:t xml:space="preserve"> to be used on Mothers’ Union social media pages.</w:t>
            </w:r>
          </w:p>
        </w:tc>
      </w:tr>
      <w:tr w:rsidR="00B81DA6" w:rsidRPr="00BB7E7B" w14:paraId="3FD52FC7" w14:textId="77777777" w:rsidTr="004E4CCC">
        <w:trPr>
          <w:trHeight w:val="23"/>
        </w:trPr>
        <w:tc>
          <w:tcPr>
            <w:tcW w:w="466" w:type="dxa"/>
            <w:tcBorders>
              <w:right w:val="nil"/>
            </w:tcBorders>
            <w:vAlign w:val="center"/>
          </w:tcPr>
          <w:p w14:paraId="370B7635" w14:textId="77777777" w:rsidR="00B81DA6" w:rsidRPr="00BB7E7B" w:rsidRDefault="00B81DA6" w:rsidP="004E4CCC">
            <w:pPr>
              <w:jc w:val="center"/>
              <w:rPr>
                <w:rFonts w:cstheme="minorHAnsi"/>
                <w:color w:val="808080" w:themeColor="background1" w:themeShade="80"/>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4DC2A8DE" w14:textId="77777777" w:rsidR="00B81DA6" w:rsidRPr="00BB7E7B" w:rsidRDefault="00B81DA6" w:rsidP="004E4CCC">
            <w:pPr>
              <w:rPr>
                <w:rFonts w:cstheme="minorHAnsi"/>
                <w:sz w:val="24"/>
                <w:szCs w:val="24"/>
              </w:rPr>
            </w:pPr>
            <w:r w:rsidRPr="00BB7E7B">
              <w:rPr>
                <w:rFonts w:cstheme="minorHAnsi"/>
                <w:sz w:val="24"/>
                <w:szCs w:val="24"/>
              </w:rPr>
              <w:t>I give permission for video of my child</w:t>
            </w:r>
            <w:r>
              <w:rPr>
                <w:rFonts w:cstheme="minorHAnsi"/>
                <w:sz w:val="24"/>
                <w:szCs w:val="24"/>
              </w:rPr>
              <w:t>/children</w:t>
            </w:r>
            <w:r w:rsidRPr="00BB7E7B">
              <w:rPr>
                <w:rFonts w:cstheme="minorHAnsi"/>
                <w:sz w:val="24"/>
                <w:szCs w:val="24"/>
              </w:rPr>
              <w:t xml:space="preserve"> to be used for training or analysis purposes.</w:t>
            </w:r>
          </w:p>
        </w:tc>
      </w:tr>
      <w:tr w:rsidR="00B81DA6" w:rsidRPr="00BB7E7B" w14:paraId="49667D42" w14:textId="77777777" w:rsidTr="004E4CCC">
        <w:trPr>
          <w:trHeight w:val="23"/>
        </w:trPr>
        <w:tc>
          <w:tcPr>
            <w:tcW w:w="466" w:type="dxa"/>
            <w:tcBorders>
              <w:right w:val="nil"/>
            </w:tcBorders>
            <w:vAlign w:val="center"/>
          </w:tcPr>
          <w:p w14:paraId="7096CB0B" w14:textId="77777777" w:rsidR="00B81DA6" w:rsidRPr="00BB7E7B" w:rsidRDefault="00B81DA6" w:rsidP="004E4CCC">
            <w:pPr>
              <w:jc w:val="center"/>
              <w:rPr>
                <w:rFonts w:cstheme="minorHAnsi"/>
                <w:sz w:val="24"/>
                <w:szCs w:val="24"/>
              </w:rPr>
            </w:pPr>
            <w:r w:rsidRPr="00BB7E7B">
              <w:rPr>
                <w:rFonts w:cstheme="minorHAnsi"/>
                <w:color w:val="808080" w:themeColor="background1" w:themeShade="80"/>
                <w:sz w:val="24"/>
                <w:szCs w:val="24"/>
              </w:rPr>
              <w:sym w:font="Wingdings" w:char="F0A8"/>
            </w:r>
          </w:p>
        </w:tc>
        <w:tc>
          <w:tcPr>
            <w:tcW w:w="9309" w:type="dxa"/>
            <w:gridSpan w:val="4"/>
            <w:tcBorders>
              <w:left w:val="nil"/>
            </w:tcBorders>
            <w:vAlign w:val="center"/>
          </w:tcPr>
          <w:p w14:paraId="63F85875" w14:textId="77777777" w:rsidR="00B81DA6" w:rsidRPr="00BB7E7B" w:rsidRDefault="00B81DA6" w:rsidP="004E4CCC">
            <w:pPr>
              <w:rPr>
                <w:rFonts w:cstheme="minorHAnsi"/>
                <w:sz w:val="24"/>
                <w:szCs w:val="24"/>
              </w:rPr>
            </w:pPr>
            <w:r w:rsidRPr="00BB7E7B">
              <w:rPr>
                <w:rFonts w:cstheme="minorHAnsi"/>
                <w:sz w:val="24"/>
                <w:szCs w:val="24"/>
              </w:rPr>
              <w:t>I confirm that I have read, or been made aware of, how these images or videos will be stored within the organisation.</w:t>
            </w:r>
          </w:p>
        </w:tc>
      </w:tr>
      <w:tr w:rsidR="00B81DA6" w:rsidRPr="00BB7E7B" w14:paraId="73B26CC3" w14:textId="77777777" w:rsidTr="004E4CCC">
        <w:trPr>
          <w:trHeight w:val="23"/>
        </w:trPr>
        <w:tc>
          <w:tcPr>
            <w:tcW w:w="1838" w:type="dxa"/>
            <w:gridSpan w:val="2"/>
            <w:vAlign w:val="center"/>
          </w:tcPr>
          <w:p w14:paraId="7BE0375F" w14:textId="77777777" w:rsidR="00B81DA6" w:rsidRPr="00BB7E7B" w:rsidRDefault="00B81DA6" w:rsidP="004E4CCC">
            <w:pPr>
              <w:jc w:val="right"/>
              <w:rPr>
                <w:rFonts w:cstheme="minorHAnsi"/>
                <w:b/>
                <w:sz w:val="24"/>
                <w:szCs w:val="24"/>
              </w:rPr>
            </w:pPr>
            <w:r w:rsidRPr="00BB7E7B">
              <w:rPr>
                <w:rFonts w:cstheme="minorHAnsi"/>
                <w:b/>
                <w:sz w:val="24"/>
                <w:szCs w:val="24"/>
              </w:rPr>
              <w:t>Signature</w:t>
            </w:r>
          </w:p>
        </w:tc>
        <w:tc>
          <w:tcPr>
            <w:tcW w:w="4537" w:type="dxa"/>
            <w:vAlign w:val="bottom"/>
          </w:tcPr>
          <w:p w14:paraId="63B93504" w14:textId="77777777" w:rsidR="00B81DA6" w:rsidRPr="00BB7E7B" w:rsidRDefault="00B81DA6" w:rsidP="004E4CCC">
            <w:pPr>
              <w:rPr>
                <w:rFonts w:cstheme="minorHAnsi"/>
                <w:b/>
                <w:sz w:val="24"/>
                <w:szCs w:val="24"/>
              </w:rPr>
            </w:pPr>
          </w:p>
        </w:tc>
        <w:tc>
          <w:tcPr>
            <w:tcW w:w="1559" w:type="dxa"/>
            <w:vAlign w:val="center"/>
          </w:tcPr>
          <w:p w14:paraId="5333BDE2" w14:textId="77777777" w:rsidR="00B81DA6" w:rsidRPr="00BB7E7B" w:rsidRDefault="00B81DA6" w:rsidP="004E4CCC">
            <w:pPr>
              <w:jc w:val="center"/>
              <w:rPr>
                <w:rFonts w:cstheme="minorHAnsi"/>
                <w:b/>
                <w:sz w:val="24"/>
                <w:szCs w:val="24"/>
              </w:rPr>
            </w:pPr>
            <w:r w:rsidRPr="00BB7E7B">
              <w:rPr>
                <w:rFonts w:cstheme="minorHAnsi"/>
                <w:b/>
                <w:sz w:val="24"/>
                <w:szCs w:val="24"/>
              </w:rPr>
              <w:t>Today’s date</w:t>
            </w:r>
          </w:p>
        </w:tc>
        <w:tc>
          <w:tcPr>
            <w:tcW w:w="1841" w:type="dxa"/>
            <w:vAlign w:val="bottom"/>
          </w:tcPr>
          <w:p w14:paraId="0308625E" w14:textId="77777777" w:rsidR="00B81DA6" w:rsidRPr="00BB7E7B" w:rsidRDefault="00B81DA6" w:rsidP="004E4CCC">
            <w:pPr>
              <w:rPr>
                <w:rFonts w:cstheme="minorHAnsi"/>
                <w:b/>
                <w:sz w:val="24"/>
                <w:szCs w:val="24"/>
              </w:rPr>
            </w:pPr>
          </w:p>
        </w:tc>
      </w:tr>
      <w:tr w:rsidR="00B81DA6" w:rsidRPr="00BB7E7B" w14:paraId="2931BEA2" w14:textId="77777777" w:rsidTr="004E4CCC">
        <w:trPr>
          <w:trHeight w:val="23"/>
        </w:trPr>
        <w:tc>
          <w:tcPr>
            <w:tcW w:w="1838" w:type="dxa"/>
            <w:gridSpan w:val="2"/>
            <w:vAlign w:val="center"/>
          </w:tcPr>
          <w:p w14:paraId="1F037306" w14:textId="77777777" w:rsidR="00B81DA6" w:rsidRPr="00BB7E7B" w:rsidRDefault="00B81DA6" w:rsidP="004E4CCC">
            <w:pPr>
              <w:jc w:val="right"/>
              <w:rPr>
                <w:rFonts w:cstheme="minorHAnsi"/>
                <w:b/>
                <w:sz w:val="24"/>
                <w:szCs w:val="24"/>
              </w:rPr>
            </w:pPr>
            <w:r w:rsidRPr="00BB7E7B">
              <w:rPr>
                <w:rFonts w:cstheme="minorHAnsi"/>
                <w:b/>
                <w:sz w:val="24"/>
                <w:szCs w:val="24"/>
              </w:rPr>
              <w:t>Print name</w:t>
            </w:r>
          </w:p>
        </w:tc>
        <w:tc>
          <w:tcPr>
            <w:tcW w:w="7937" w:type="dxa"/>
            <w:gridSpan w:val="3"/>
          </w:tcPr>
          <w:p w14:paraId="6260733C" w14:textId="77777777" w:rsidR="00B81DA6" w:rsidRPr="00BB7E7B" w:rsidRDefault="00B81DA6" w:rsidP="004E4CCC">
            <w:pPr>
              <w:rPr>
                <w:rFonts w:cstheme="minorHAnsi"/>
                <w:b/>
                <w:sz w:val="24"/>
                <w:szCs w:val="24"/>
              </w:rPr>
            </w:pPr>
          </w:p>
        </w:tc>
      </w:tr>
    </w:tbl>
    <w:p w14:paraId="746B0DA9"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49F8112B"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4CB7735D"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r>
        <w:rPr>
          <w:rFonts w:ascii="Arial" w:hAnsi="Arial" w:cs="Arial"/>
          <w:b/>
          <w:bCs/>
          <w:color w:val="4F81BC"/>
          <w:kern w:val="0"/>
          <w:sz w:val="24"/>
          <w:szCs w:val="24"/>
        </w:rPr>
        <w:t>If a Group Activity is taking place for Mothers’ Union members (and where appropriate, accompanying friends/family members) a list of names can be appended to this form, indicating that those attending are in agreement to their photograph/image being used for MU purposes.</w:t>
      </w:r>
    </w:p>
    <w:p w14:paraId="34D1A156"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r>
        <w:rPr>
          <w:rFonts w:ascii="Arial" w:hAnsi="Arial" w:cs="Arial"/>
          <w:b/>
          <w:bCs/>
          <w:color w:val="4F81BC"/>
          <w:kern w:val="0"/>
          <w:sz w:val="24"/>
          <w:szCs w:val="24"/>
        </w:rPr>
        <w:t xml:space="preserve">The form can then be signed by the activity group leader, on behalf of all those attending. </w:t>
      </w:r>
    </w:p>
    <w:p w14:paraId="69271EF4"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1CDB781F"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r>
        <w:rPr>
          <w:rFonts w:ascii="Arial" w:hAnsi="Arial" w:cs="Arial"/>
          <w:b/>
          <w:bCs/>
          <w:color w:val="4F81BC"/>
          <w:kern w:val="0"/>
          <w:sz w:val="24"/>
          <w:szCs w:val="24"/>
        </w:rPr>
        <w:t>See below for suggested wording for appended list:</w:t>
      </w:r>
    </w:p>
    <w:p w14:paraId="2A9BEBF2"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3AB75C9C"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2768A145"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r>
        <w:rPr>
          <w:rFonts w:ascii="Arial" w:hAnsi="Arial" w:cs="Arial"/>
          <w:b/>
          <w:bCs/>
          <w:color w:val="4F81BC"/>
          <w:kern w:val="0"/>
          <w:sz w:val="24"/>
          <w:szCs w:val="24"/>
        </w:rPr>
        <w:t xml:space="preserve">The following have given consent for their photograph/image to be used by Mothers’ Union, as stated on the form overleaf </w:t>
      </w:r>
    </w:p>
    <w:p w14:paraId="73FF8A50"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tbl>
      <w:tblPr>
        <w:tblStyle w:val="TableGrid"/>
        <w:tblW w:w="0" w:type="auto"/>
        <w:tblLook w:val="04A0" w:firstRow="1" w:lastRow="0" w:firstColumn="1" w:lastColumn="0" w:noHBand="0" w:noVBand="1"/>
      </w:tblPr>
      <w:tblGrid>
        <w:gridCol w:w="3005"/>
        <w:gridCol w:w="3005"/>
        <w:gridCol w:w="3006"/>
      </w:tblGrid>
      <w:tr w:rsidR="00B81DA6" w14:paraId="353B5963" w14:textId="77777777" w:rsidTr="004E4CCC">
        <w:tc>
          <w:tcPr>
            <w:tcW w:w="3005" w:type="dxa"/>
          </w:tcPr>
          <w:p w14:paraId="2D6A0C62" w14:textId="77777777" w:rsidR="00B81DA6" w:rsidRDefault="00B81DA6" w:rsidP="004E4CCC">
            <w:pPr>
              <w:autoSpaceDE w:val="0"/>
              <w:autoSpaceDN w:val="0"/>
              <w:adjustRightInd w:val="0"/>
              <w:rPr>
                <w:rFonts w:ascii="Arial" w:hAnsi="Arial" w:cs="Arial"/>
                <w:b/>
                <w:bCs/>
                <w:color w:val="4F81BC"/>
                <w:kern w:val="0"/>
                <w:sz w:val="24"/>
                <w:szCs w:val="24"/>
              </w:rPr>
            </w:pPr>
            <w:r>
              <w:rPr>
                <w:rFonts w:ascii="Arial" w:hAnsi="Arial" w:cs="Arial"/>
                <w:b/>
                <w:bCs/>
                <w:color w:val="4F81BC"/>
                <w:kern w:val="0"/>
                <w:sz w:val="24"/>
                <w:szCs w:val="24"/>
              </w:rPr>
              <w:t>Name</w:t>
            </w:r>
            <w:r>
              <w:rPr>
                <w:rFonts w:ascii="Arial" w:hAnsi="Arial" w:cs="Arial"/>
                <w:b/>
                <w:bCs/>
                <w:color w:val="4F81BC"/>
                <w:kern w:val="0"/>
                <w:sz w:val="24"/>
                <w:szCs w:val="24"/>
              </w:rPr>
              <w:tab/>
            </w:r>
          </w:p>
        </w:tc>
        <w:tc>
          <w:tcPr>
            <w:tcW w:w="3005" w:type="dxa"/>
          </w:tcPr>
          <w:p w14:paraId="5869E60A" w14:textId="77777777" w:rsidR="00B81DA6" w:rsidRDefault="00B81DA6" w:rsidP="004E4CCC">
            <w:pPr>
              <w:autoSpaceDE w:val="0"/>
              <w:autoSpaceDN w:val="0"/>
              <w:adjustRightInd w:val="0"/>
              <w:rPr>
                <w:rFonts w:ascii="Arial" w:hAnsi="Arial" w:cs="Arial"/>
                <w:b/>
                <w:bCs/>
                <w:color w:val="4F81BC"/>
                <w:kern w:val="0"/>
                <w:sz w:val="24"/>
                <w:szCs w:val="24"/>
              </w:rPr>
            </w:pPr>
            <w:r>
              <w:rPr>
                <w:rFonts w:ascii="Arial" w:hAnsi="Arial" w:cs="Arial"/>
                <w:b/>
                <w:bCs/>
                <w:color w:val="4F81BC"/>
                <w:kern w:val="0"/>
                <w:sz w:val="24"/>
                <w:szCs w:val="24"/>
              </w:rPr>
              <w:t>Designation</w:t>
            </w:r>
          </w:p>
        </w:tc>
        <w:tc>
          <w:tcPr>
            <w:tcW w:w="3006" w:type="dxa"/>
          </w:tcPr>
          <w:p w14:paraId="71AAF0AF" w14:textId="77777777" w:rsidR="00B81DA6" w:rsidRDefault="00B81DA6" w:rsidP="004E4CCC">
            <w:pPr>
              <w:autoSpaceDE w:val="0"/>
              <w:autoSpaceDN w:val="0"/>
              <w:adjustRightInd w:val="0"/>
              <w:rPr>
                <w:rFonts w:ascii="Arial" w:hAnsi="Arial" w:cs="Arial"/>
                <w:b/>
                <w:bCs/>
                <w:color w:val="4F81BC"/>
                <w:kern w:val="0"/>
                <w:sz w:val="24"/>
                <w:szCs w:val="24"/>
              </w:rPr>
            </w:pPr>
            <w:r>
              <w:rPr>
                <w:rFonts w:ascii="Arial" w:hAnsi="Arial" w:cs="Arial"/>
                <w:b/>
                <w:bCs/>
                <w:color w:val="4F81BC"/>
                <w:kern w:val="0"/>
                <w:sz w:val="24"/>
                <w:szCs w:val="24"/>
              </w:rPr>
              <w:t>Signed                      Date</w:t>
            </w:r>
          </w:p>
          <w:p w14:paraId="45E06EB9" w14:textId="77777777" w:rsidR="00B81DA6" w:rsidRDefault="00B81DA6" w:rsidP="004E4CCC">
            <w:pPr>
              <w:autoSpaceDE w:val="0"/>
              <w:autoSpaceDN w:val="0"/>
              <w:adjustRightInd w:val="0"/>
              <w:rPr>
                <w:rFonts w:ascii="Arial" w:hAnsi="Arial" w:cs="Arial"/>
                <w:b/>
                <w:bCs/>
                <w:color w:val="4F81BC"/>
                <w:kern w:val="0"/>
                <w:sz w:val="24"/>
                <w:szCs w:val="24"/>
              </w:rPr>
            </w:pPr>
          </w:p>
          <w:p w14:paraId="4E048081" w14:textId="77777777" w:rsidR="00B81DA6" w:rsidRDefault="00B81DA6" w:rsidP="004E4CCC">
            <w:pPr>
              <w:autoSpaceDE w:val="0"/>
              <w:autoSpaceDN w:val="0"/>
              <w:adjustRightInd w:val="0"/>
              <w:rPr>
                <w:rFonts w:ascii="Arial" w:hAnsi="Arial" w:cs="Arial"/>
                <w:b/>
                <w:bCs/>
                <w:color w:val="4F81BC"/>
                <w:kern w:val="0"/>
                <w:sz w:val="24"/>
                <w:szCs w:val="24"/>
              </w:rPr>
            </w:pPr>
          </w:p>
          <w:p w14:paraId="1DC2B1C7" w14:textId="77777777" w:rsidR="00B81DA6" w:rsidRDefault="00B81DA6" w:rsidP="004E4CCC">
            <w:pPr>
              <w:autoSpaceDE w:val="0"/>
              <w:autoSpaceDN w:val="0"/>
              <w:adjustRightInd w:val="0"/>
              <w:rPr>
                <w:rFonts w:ascii="Arial" w:hAnsi="Arial" w:cs="Arial"/>
                <w:b/>
                <w:bCs/>
                <w:color w:val="4F81BC"/>
                <w:kern w:val="0"/>
                <w:sz w:val="24"/>
                <w:szCs w:val="24"/>
              </w:rPr>
            </w:pPr>
          </w:p>
          <w:p w14:paraId="512ADBC2" w14:textId="77777777" w:rsidR="00B81DA6" w:rsidRDefault="00B81DA6" w:rsidP="004E4CCC">
            <w:pPr>
              <w:autoSpaceDE w:val="0"/>
              <w:autoSpaceDN w:val="0"/>
              <w:adjustRightInd w:val="0"/>
              <w:rPr>
                <w:rFonts w:ascii="Arial" w:hAnsi="Arial" w:cs="Arial"/>
                <w:b/>
                <w:bCs/>
                <w:color w:val="4F81BC"/>
                <w:kern w:val="0"/>
                <w:sz w:val="24"/>
                <w:szCs w:val="24"/>
              </w:rPr>
            </w:pPr>
          </w:p>
          <w:p w14:paraId="743D91B7" w14:textId="77777777" w:rsidR="00B81DA6" w:rsidRDefault="00B81DA6" w:rsidP="004E4CCC">
            <w:pPr>
              <w:autoSpaceDE w:val="0"/>
              <w:autoSpaceDN w:val="0"/>
              <w:adjustRightInd w:val="0"/>
              <w:rPr>
                <w:rFonts w:ascii="Arial" w:hAnsi="Arial" w:cs="Arial"/>
                <w:b/>
                <w:bCs/>
                <w:color w:val="4F81BC"/>
                <w:kern w:val="0"/>
                <w:sz w:val="24"/>
                <w:szCs w:val="24"/>
              </w:rPr>
            </w:pPr>
          </w:p>
          <w:p w14:paraId="790C1D6D" w14:textId="77777777" w:rsidR="00B81DA6" w:rsidRDefault="00B81DA6" w:rsidP="004E4CCC">
            <w:pPr>
              <w:autoSpaceDE w:val="0"/>
              <w:autoSpaceDN w:val="0"/>
              <w:adjustRightInd w:val="0"/>
              <w:rPr>
                <w:rFonts w:ascii="Arial" w:hAnsi="Arial" w:cs="Arial"/>
                <w:b/>
                <w:bCs/>
                <w:color w:val="4F81BC"/>
                <w:kern w:val="0"/>
                <w:sz w:val="24"/>
                <w:szCs w:val="24"/>
              </w:rPr>
            </w:pPr>
          </w:p>
          <w:p w14:paraId="60D1D9DA" w14:textId="77777777" w:rsidR="00B81DA6" w:rsidRDefault="00B81DA6" w:rsidP="004E4CCC">
            <w:pPr>
              <w:autoSpaceDE w:val="0"/>
              <w:autoSpaceDN w:val="0"/>
              <w:adjustRightInd w:val="0"/>
              <w:rPr>
                <w:rFonts w:ascii="Arial" w:hAnsi="Arial" w:cs="Arial"/>
                <w:b/>
                <w:bCs/>
                <w:color w:val="4F81BC"/>
                <w:kern w:val="0"/>
                <w:sz w:val="24"/>
                <w:szCs w:val="24"/>
              </w:rPr>
            </w:pPr>
          </w:p>
          <w:p w14:paraId="6D9F78C1" w14:textId="77777777" w:rsidR="00B81DA6" w:rsidRDefault="00B81DA6" w:rsidP="004E4CCC">
            <w:pPr>
              <w:autoSpaceDE w:val="0"/>
              <w:autoSpaceDN w:val="0"/>
              <w:adjustRightInd w:val="0"/>
              <w:rPr>
                <w:rFonts w:ascii="Arial" w:hAnsi="Arial" w:cs="Arial"/>
                <w:b/>
                <w:bCs/>
                <w:color w:val="4F81BC"/>
                <w:kern w:val="0"/>
                <w:sz w:val="24"/>
                <w:szCs w:val="24"/>
              </w:rPr>
            </w:pPr>
          </w:p>
          <w:p w14:paraId="19E867EC" w14:textId="77777777" w:rsidR="00B81DA6" w:rsidRDefault="00B81DA6" w:rsidP="004E4CCC">
            <w:pPr>
              <w:autoSpaceDE w:val="0"/>
              <w:autoSpaceDN w:val="0"/>
              <w:adjustRightInd w:val="0"/>
              <w:rPr>
                <w:rFonts w:ascii="Arial" w:hAnsi="Arial" w:cs="Arial"/>
                <w:b/>
                <w:bCs/>
                <w:color w:val="4F81BC"/>
                <w:kern w:val="0"/>
                <w:sz w:val="24"/>
                <w:szCs w:val="24"/>
              </w:rPr>
            </w:pPr>
          </w:p>
          <w:p w14:paraId="03E77A1E" w14:textId="77777777" w:rsidR="00B81DA6" w:rsidRDefault="00B81DA6" w:rsidP="004E4CCC">
            <w:pPr>
              <w:autoSpaceDE w:val="0"/>
              <w:autoSpaceDN w:val="0"/>
              <w:adjustRightInd w:val="0"/>
              <w:rPr>
                <w:rFonts w:ascii="Arial" w:hAnsi="Arial" w:cs="Arial"/>
                <w:b/>
                <w:bCs/>
                <w:color w:val="4F81BC"/>
                <w:kern w:val="0"/>
                <w:sz w:val="24"/>
                <w:szCs w:val="24"/>
              </w:rPr>
            </w:pPr>
          </w:p>
          <w:p w14:paraId="624478E9" w14:textId="77777777" w:rsidR="00B81DA6" w:rsidRDefault="00B81DA6" w:rsidP="004E4CCC">
            <w:pPr>
              <w:autoSpaceDE w:val="0"/>
              <w:autoSpaceDN w:val="0"/>
              <w:adjustRightInd w:val="0"/>
              <w:rPr>
                <w:rFonts w:ascii="Arial" w:hAnsi="Arial" w:cs="Arial"/>
                <w:b/>
                <w:bCs/>
                <w:color w:val="4F81BC"/>
                <w:kern w:val="0"/>
                <w:sz w:val="24"/>
                <w:szCs w:val="24"/>
              </w:rPr>
            </w:pPr>
          </w:p>
          <w:p w14:paraId="77DF5C55" w14:textId="77777777" w:rsidR="00B81DA6" w:rsidRDefault="00B81DA6" w:rsidP="004E4CCC">
            <w:pPr>
              <w:autoSpaceDE w:val="0"/>
              <w:autoSpaceDN w:val="0"/>
              <w:adjustRightInd w:val="0"/>
              <w:rPr>
                <w:rFonts w:ascii="Arial" w:hAnsi="Arial" w:cs="Arial"/>
                <w:b/>
                <w:bCs/>
                <w:color w:val="4F81BC"/>
                <w:kern w:val="0"/>
                <w:sz w:val="24"/>
                <w:szCs w:val="24"/>
              </w:rPr>
            </w:pPr>
          </w:p>
          <w:p w14:paraId="4EE612FA" w14:textId="77777777" w:rsidR="00B81DA6" w:rsidRDefault="00B81DA6" w:rsidP="004E4CCC">
            <w:pPr>
              <w:autoSpaceDE w:val="0"/>
              <w:autoSpaceDN w:val="0"/>
              <w:adjustRightInd w:val="0"/>
              <w:rPr>
                <w:rFonts w:ascii="Arial" w:hAnsi="Arial" w:cs="Arial"/>
                <w:b/>
                <w:bCs/>
                <w:color w:val="4F81BC"/>
                <w:kern w:val="0"/>
                <w:sz w:val="24"/>
                <w:szCs w:val="24"/>
              </w:rPr>
            </w:pPr>
          </w:p>
          <w:p w14:paraId="6B72E273" w14:textId="77777777" w:rsidR="00B81DA6" w:rsidRDefault="00B81DA6" w:rsidP="004E4CCC">
            <w:pPr>
              <w:autoSpaceDE w:val="0"/>
              <w:autoSpaceDN w:val="0"/>
              <w:adjustRightInd w:val="0"/>
              <w:rPr>
                <w:rFonts w:ascii="Arial" w:hAnsi="Arial" w:cs="Arial"/>
                <w:b/>
                <w:bCs/>
                <w:color w:val="4F81BC"/>
                <w:kern w:val="0"/>
                <w:sz w:val="24"/>
                <w:szCs w:val="24"/>
              </w:rPr>
            </w:pPr>
          </w:p>
          <w:p w14:paraId="3166499E" w14:textId="77777777" w:rsidR="00B81DA6" w:rsidRDefault="00B81DA6" w:rsidP="004E4CCC">
            <w:pPr>
              <w:autoSpaceDE w:val="0"/>
              <w:autoSpaceDN w:val="0"/>
              <w:adjustRightInd w:val="0"/>
              <w:rPr>
                <w:rFonts w:ascii="Arial" w:hAnsi="Arial" w:cs="Arial"/>
                <w:b/>
                <w:bCs/>
                <w:color w:val="4F81BC"/>
                <w:kern w:val="0"/>
                <w:sz w:val="24"/>
                <w:szCs w:val="24"/>
              </w:rPr>
            </w:pPr>
          </w:p>
          <w:p w14:paraId="3C230558" w14:textId="77777777" w:rsidR="00B81DA6" w:rsidRDefault="00B81DA6" w:rsidP="004E4CCC">
            <w:pPr>
              <w:autoSpaceDE w:val="0"/>
              <w:autoSpaceDN w:val="0"/>
              <w:adjustRightInd w:val="0"/>
              <w:rPr>
                <w:rFonts w:ascii="Arial" w:hAnsi="Arial" w:cs="Arial"/>
                <w:b/>
                <w:bCs/>
                <w:color w:val="4F81BC"/>
                <w:kern w:val="0"/>
                <w:sz w:val="24"/>
                <w:szCs w:val="24"/>
              </w:rPr>
            </w:pPr>
          </w:p>
          <w:p w14:paraId="2690DDBB" w14:textId="77777777" w:rsidR="00B81DA6" w:rsidRDefault="00B81DA6" w:rsidP="004E4CCC">
            <w:pPr>
              <w:autoSpaceDE w:val="0"/>
              <w:autoSpaceDN w:val="0"/>
              <w:adjustRightInd w:val="0"/>
              <w:rPr>
                <w:rFonts w:ascii="Arial" w:hAnsi="Arial" w:cs="Arial"/>
                <w:b/>
                <w:bCs/>
                <w:color w:val="4F81BC"/>
                <w:kern w:val="0"/>
                <w:sz w:val="24"/>
                <w:szCs w:val="24"/>
              </w:rPr>
            </w:pPr>
          </w:p>
          <w:p w14:paraId="1E9723D4" w14:textId="77777777" w:rsidR="00B81DA6" w:rsidRDefault="00B81DA6" w:rsidP="004E4CCC">
            <w:pPr>
              <w:autoSpaceDE w:val="0"/>
              <w:autoSpaceDN w:val="0"/>
              <w:adjustRightInd w:val="0"/>
              <w:rPr>
                <w:rFonts w:ascii="Arial" w:hAnsi="Arial" w:cs="Arial"/>
                <w:b/>
                <w:bCs/>
                <w:color w:val="4F81BC"/>
                <w:kern w:val="0"/>
                <w:sz w:val="24"/>
                <w:szCs w:val="24"/>
              </w:rPr>
            </w:pPr>
          </w:p>
          <w:p w14:paraId="27464E24" w14:textId="77777777" w:rsidR="00B81DA6" w:rsidRDefault="00B81DA6" w:rsidP="004E4CCC">
            <w:pPr>
              <w:autoSpaceDE w:val="0"/>
              <w:autoSpaceDN w:val="0"/>
              <w:adjustRightInd w:val="0"/>
              <w:rPr>
                <w:rFonts w:ascii="Arial" w:hAnsi="Arial" w:cs="Arial"/>
                <w:b/>
                <w:bCs/>
                <w:color w:val="4F81BC"/>
                <w:kern w:val="0"/>
                <w:sz w:val="24"/>
                <w:szCs w:val="24"/>
              </w:rPr>
            </w:pPr>
          </w:p>
          <w:p w14:paraId="4F30718D" w14:textId="77777777" w:rsidR="00B81DA6" w:rsidRDefault="00B81DA6" w:rsidP="004E4CCC">
            <w:pPr>
              <w:autoSpaceDE w:val="0"/>
              <w:autoSpaceDN w:val="0"/>
              <w:adjustRightInd w:val="0"/>
              <w:rPr>
                <w:rFonts w:ascii="Arial" w:hAnsi="Arial" w:cs="Arial"/>
                <w:b/>
                <w:bCs/>
                <w:color w:val="4F81BC"/>
                <w:kern w:val="0"/>
                <w:sz w:val="24"/>
                <w:szCs w:val="24"/>
              </w:rPr>
            </w:pPr>
          </w:p>
          <w:p w14:paraId="10810A17" w14:textId="77777777" w:rsidR="00B81DA6" w:rsidRDefault="00B81DA6" w:rsidP="004E4CCC">
            <w:pPr>
              <w:autoSpaceDE w:val="0"/>
              <w:autoSpaceDN w:val="0"/>
              <w:adjustRightInd w:val="0"/>
              <w:rPr>
                <w:rFonts w:ascii="Arial" w:hAnsi="Arial" w:cs="Arial"/>
                <w:b/>
                <w:bCs/>
                <w:color w:val="4F81BC"/>
                <w:kern w:val="0"/>
                <w:sz w:val="24"/>
                <w:szCs w:val="24"/>
              </w:rPr>
            </w:pPr>
          </w:p>
          <w:p w14:paraId="416CBBFE" w14:textId="77777777" w:rsidR="00B81DA6" w:rsidRDefault="00B81DA6" w:rsidP="004E4CCC">
            <w:pPr>
              <w:autoSpaceDE w:val="0"/>
              <w:autoSpaceDN w:val="0"/>
              <w:adjustRightInd w:val="0"/>
              <w:rPr>
                <w:rFonts w:ascii="Arial" w:hAnsi="Arial" w:cs="Arial"/>
                <w:b/>
                <w:bCs/>
                <w:color w:val="4F81BC"/>
                <w:kern w:val="0"/>
                <w:sz w:val="24"/>
                <w:szCs w:val="24"/>
              </w:rPr>
            </w:pPr>
          </w:p>
          <w:p w14:paraId="0374DC7D" w14:textId="77777777" w:rsidR="00B81DA6" w:rsidRDefault="00B81DA6" w:rsidP="004E4CCC">
            <w:pPr>
              <w:autoSpaceDE w:val="0"/>
              <w:autoSpaceDN w:val="0"/>
              <w:adjustRightInd w:val="0"/>
              <w:rPr>
                <w:rFonts w:ascii="Arial" w:hAnsi="Arial" w:cs="Arial"/>
                <w:b/>
                <w:bCs/>
                <w:color w:val="4F81BC"/>
                <w:kern w:val="0"/>
                <w:sz w:val="24"/>
                <w:szCs w:val="24"/>
              </w:rPr>
            </w:pPr>
          </w:p>
        </w:tc>
      </w:tr>
    </w:tbl>
    <w:p w14:paraId="40E10AB9"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14653A4B"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r>
        <w:rPr>
          <w:rFonts w:ascii="Arial" w:hAnsi="Arial" w:cs="Arial"/>
          <w:b/>
          <w:bCs/>
          <w:color w:val="4F81BC"/>
          <w:kern w:val="0"/>
          <w:sz w:val="24"/>
          <w:szCs w:val="24"/>
        </w:rPr>
        <w:tab/>
      </w:r>
      <w:r>
        <w:rPr>
          <w:rFonts w:ascii="Arial" w:hAnsi="Arial" w:cs="Arial"/>
          <w:b/>
          <w:bCs/>
          <w:color w:val="4F81BC"/>
          <w:kern w:val="0"/>
          <w:sz w:val="24"/>
          <w:szCs w:val="24"/>
        </w:rPr>
        <w:tab/>
      </w:r>
      <w:r>
        <w:rPr>
          <w:rFonts w:ascii="Arial" w:hAnsi="Arial" w:cs="Arial"/>
          <w:b/>
          <w:bCs/>
          <w:color w:val="4F81BC"/>
          <w:kern w:val="0"/>
          <w:sz w:val="24"/>
          <w:szCs w:val="24"/>
        </w:rPr>
        <w:tab/>
      </w:r>
      <w:r>
        <w:rPr>
          <w:rFonts w:ascii="Arial" w:hAnsi="Arial" w:cs="Arial"/>
          <w:b/>
          <w:bCs/>
          <w:color w:val="4F81BC"/>
          <w:kern w:val="0"/>
          <w:sz w:val="24"/>
          <w:szCs w:val="24"/>
        </w:rPr>
        <w:tab/>
      </w:r>
      <w:r>
        <w:rPr>
          <w:rFonts w:ascii="Arial" w:hAnsi="Arial" w:cs="Arial"/>
          <w:b/>
          <w:bCs/>
          <w:color w:val="4F81BC"/>
          <w:kern w:val="0"/>
          <w:sz w:val="24"/>
          <w:szCs w:val="24"/>
        </w:rPr>
        <w:tab/>
      </w:r>
      <w:r>
        <w:rPr>
          <w:rFonts w:ascii="Arial" w:hAnsi="Arial" w:cs="Arial"/>
          <w:b/>
          <w:bCs/>
          <w:color w:val="4F81BC"/>
          <w:kern w:val="0"/>
          <w:sz w:val="24"/>
          <w:szCs w:val="24"/>
        </w:rPr>
        <w:tab/>
      </w:r>
    </w:p>
    <w:p w14:paraId="0A7A15FB"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08AA03A5"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7D5A9306"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16C75554"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78212CA3"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2BBA611A"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282BEDE6"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38526706"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4C471C2F"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5F110A18"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2BBD1E73"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1145F28E"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4376DDB8"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4224B529"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1546AD27"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536D810A"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2AFC4E9A"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2C6027FD"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7FEAD7AB"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6F60B540" w14:textId="77777777" w:rsidR="00B81DA6" w:rsidRDefault="00B81DA6" w:rsidP="00B81DA6">
      <w:pPr>
        <w:autoSpaceDE w:val="0"/>
        <w:autoSpaceDN w:val="0"/>
        <w:adjustRightInd w:val="0"/>
        <w:spacing w:after="0" w:line="240" w:lineRule="auto"/>
        <w:rPr>
          <w:rFonts w:ascii="Arial" w:hAnsi="Arial" w:cs="Arial"/>
          <w:b/>
          <w:bCs/>
          <w:color w:val="4F81BC"/>
          <w:kern w:val="0"/>
          <w:sz w:val="24"/>
          <w:szCs w:val="24"/>
        </w:rPr>
      </w:pPr>
    </w:p>
    <w:p w14:paraId="6C165B72" w14:textId="77777777" w:rsidR="00B81DA6" w:rsidRDefault="00B81DA6" w:rsidP="00B81DA6"/>
    <w:p w14:paraId="31F14566" w14:textId="77777777" w:rsidR="00B81DA6" w:rsidRDefault="00B81DA6" w:rsidP="00D80B1A">
      <w:pPr>
        <w:rPr>
          <w:b/>
          <w:bCs/>
          <w:color w:val="4472C4" w:themeColor="accent1"/>
          <w:kern w:val="0"/>
          <w:sz w:val="24"/>
          <w:szCs w:val="24"/>
          <w14:ligatures w14:val="none"/>
        </w:rPr>
      </w:pPr>
    </w:p>
    <w:p w14:paraId="684D33FF" w14:textId="77777777" w:rsidR="00AE3E04" w:rsidRDefault="00AE3E04" w:rsidP="00F04314">
      <w:pPr>
        <w:autoSpaceDE w:val="0"/>
        <w:autoSpaceDN w:val="0"/>
        <w:adjustRightInd w:val="0"/>
        <w:spacing w:after="0" w:line="240" w:lineRule="auto"/>
        <w:rPr>
          <w:rFonts w:ascii="Arial" w:hAnsi="Arial" w:cs="Arial"/>
          <w:b/>
          <w:bCs/>
          <w:color w:val="4F81BC"/>
          <w:kern w:val="0"/>
          <w:sz w:val="24"/>
          <w:szCs w:val="24"/>
        </w:rPr>
      </w:pPr>
    </w:p>
    <w:p w14:paraId="058E841C" w14:textId="77777777" w:rsidR="00AE3E04" w:rsidRDefault="00AE3E04" w:rsidP="00F04314">
      <w:pPr>
        <w:autoSpaceDE w:val="0"/>
        <w:autoSpaceDN w:val="0"/>
        <w:adjustRightInd w:val="0"/>
        <w:spacing w:after="0" w:line="240" w:lineRule="auto"/>
        <w:rPr>
          <w:rFonts w:ascii="Arial" w:hAnsi="Arial" w:cs="Arial"/>
          <w:b/>
          <w:bCs/>
          <w:color w:val="4F81BC"/>
          <w:kern w:val="0"/>
          <w:sz w:val="24"/>
          <w:szCs w:val="24"/>
        </w:rPr>
      </w:pPr>
    </w:p>
    <w:p w14:paraId="04D3EDA2" w14:textId="77777777" w:rsidR="00AE3E04" w:rsidRDefault="00AE3E04" w:rsidP="00F04314">
      <w:pPr>
        <w:autoSpaceDE w:val="0"/>
        <w:autoSpaceDN w:val="0"/>
        <w:adjustRightInd w:val="0"/>
        <w:spacing w:after="0" w:line="240" w:lineRule="auto"/>
        <w:rPr>
          <w:rFonts w:ascii="Arial" w:hAnsi="Arial" w:cs="Arial"/>
          <w:b/>
          <w:bCs/>
          <w:color w:val="4F81BC"/>
          <w:kern w:val="0"/>
          <w:sz w:val="24"/>
          <w:szCs w:val="24"/>
        </w:rPr>
      </w:pPr>
    </w:p>
    <w:p w14:paraId="07A09397" w14:textId="77777777" w:rsidR="00AE3E04" w:rsidRDefault="00AE3E04" w:rsidP="00F04314">
      <w:pPr>
        <w:autoSpaceDE w:val="0"/>
        <w:autoSpaceDN w:val="0"/>
        <w:adjustRightInd w:val="0"/>
        <w:spacing w:after="0" w:line="240" w:lineRule="auto"/>
        <w:rPr>
          <w:rFonts w:ascii="Arial" w:hAnsi="Arial" w:cs="Arial"/>
          <w:b/>
          <w:bCs/>
          <w:color w:val="4F81BC"/>
          <w:kern w:val="0"/>
          <w:sz w:val="24"/>
          <w:szCs w:val="24"/>
        </w:rPr>
      </w:pPr>
    </w:p>
    <w:p w14:paraId="69F09558" w14:textId="77777777" w:rsidR="00AE3E04" w:rsidRDefault="00AE3E04" w:rsidP="00F04314">
      <w:pPr>
        <w:autoSpaceDE w:val="0"/>
        <w:autoSpaceDN w:val="0"/>
        <w:adjustRightInd w:val="0"/>
        <w:spacing w:after="0" w:line="240" w:lineRule="auto"/>
        <w:rPr>
          <w:rFonts w:ascii="Arial" w:hAnsi="Arial" w:cs="Arial"/>
          <w:b/>
          <w:bCs/>
          <w:color w:val="4F81BC"/>
          <w:kern w:val="0"/>
          <w:sz w:val="24"/>
          <w:szCs w:val="24"/>
        </w:rPr>
      </w:pPr>
    </w:p>
    <w:p w14:paraId="4C32A6F3" w14:textId="77777777" w:rsidR="00AE3E04" w:rsidRDefault="00AE3E04" w:rsidP="00F04314">
      <w:pPr>
        <w:autoSpaceDE w:val="0"/>
        <w:autoSpaceDN w:val="0"/>
        <w:adjustRightInd w:val="0"/>
        <w:spacing w:after="0" w:line="240" w:lineRule="auto"/>
        <w:rPr>
          <w:rFonts w:ascii="Arial" w:hAnsi="Arial" w:cs="Arial"/>
          <w:b/>
          <w:bCs/>
          <w:color w:val="4F81BC"/>
          <w:kern w:val="0"/>
          <w:sz w:val="24"/>
          <w:szCs w:val="24"/>
        </w:rPr>
      </w:pPr>
    </w:p>
    <w:p w14:paraId="6163B7E9" w14:textId="77777777" w:rsidR="00AE3E04" w:rsidRDefault="00AE3E04" w:rsidP="00F04314">
      <w:pPr>
        <w:autoSpaceDE w:val="0"/>
        <w:autoSpaceDN w:val="0"/>
        <w:adjustRightInd w:val="0"/>
        <w:spacing w:after="0" w:line="240" w:lineRule="auto"/>
        <w:rPr>
          <w:rFonts w:ascii="Arial" w:hAnsi="Arial" w:cs="Arial"/>
          <w:b/>
          <w:bCs/>
          <w:color w:val="4F81BC"/>
          <w:kern w:val="0"/>
          <w:sz w:val="24"/>
          <w:szCs w:val="24"/>
        </w:rPr>
      </w:pPr>
    </w:p>
    <w:p w14:paraId="321C7C87" w14:textId="77777777" w:rsidR="00AE3E04" w:rsidRDefault="00AE3E04" w:rsidP="00F04314">
      <w:pPr>
        <w:autoSpaceDE w:val="0"/>
        <w:autoSpaceDN w:val="0"/>
        <w:adjustRightInd w:val="0"/>
        <w:spacing w:after="0" w:line="240" w:lineRule="auto"/>
        <w:rPr>
          <w:rFonts w:ascii="Arial" w:hAnsi="Arial" w:cs="Arial"/>
          <w:b/>
          <w:bCs/>
          <w:color w:val="4F81BC"/>
          <w:kern w:val="0"/>
          <w:sz w:val="24"/>
          <w:szCs w:val="24"/>
        </w:rPr>
      </w:pPr>
    </w:p>
    <w:p w14:paraId="70A319A6" w14:textId="77777777" w:rsidR="00570073" w:rsidRDefault="00570073" w:rsidP="00F04314">
      <w:pPr>
        <w:autoSpaceDE w:val="0"/>
        <w:autoSpaceDN w:val="0"/>
        <w:adjustRightInd w:val="0"/>
        <w:spacing w:after="0" w:line="240" w:lineRule="auto"/>
        <w:rPr>
          <w:rFonts w:ascii="Arial" w:hAnsi="Arial" w:cs="Arial"/>
          <w:b/>
          <w:bCs/>
          <w:color w:val="4F81BC"/>
          <w:kern w:val="0"/>
          <w:sz w:val="24"/>
          <w:szCs w:val="24"/>
        </w:rPr>
      </w:pPr>
    </w:p>
    <w:p w14:paraId="17CBAC38" w14:textId="77777777" w:rsidR="00570073" w:rsidRDefault="00570073" w:rsidP="00F04314">
      <w:pPr>
        <w:autoSpaceDE w:val="0"/>
        <w:autoSpaceDN w:val="0"/>
        <w:adjustRightInd w:val="0"/>
        <w:spacing w:after="0" w:line="240" w:lineRule="auto"/>
        <w:rPr>
          <w:rFonts w:ascii="Arial" w:hAnsi="Arial" w:cs="Arial"/>
          <w:b/>
          <w:bCs/>
          <w:color w:val="4F81BC"/>
          <w:kern w:val="0"/>
          <w:sz w:val="24"/>
          <w:szCs w:val="24"/>
        </w:rPr>
      </w:pPr>
    </w:p>
    <w:p w14:paraId="778CA9C6" w14:textId="77777777" w:rsidR="00570073" w:rsidRDefault="00570073" w:rsidP="00F04314">
      <w:pPr>
        <w:autoSpaceDE w:val="0"/>
        <w:autoSpaceDN w:val="0"/>
        <w:adjustRightInd w:val="0"/>
        <w:spacing w:after="0" w:line="240" w:lineRule="auto"/>
        <w:rPr>
          <w:rFonts w:ascii="Arial" w:hAnsi="Arial" w:cs="Arial"/>
          <w:b/>
          <w:bCs/>
          <w:color w:val="4F81BC"/>
          <w:kern w:val="0"/>
          <w:sz w:val="24"/>
          <w:szCs w:val="24"/>
        </w:rPr>
      </w:pPr>
    </w:p>
    <w:p w14:paraId="1919FC17" w14:textId="77777777" w:rsidR="00570073" w:rsidRDefault="00570073" w:rsidP="00F04314">
      <w:pPr>
        <w:autoSpaceDE w:val="0"/>
        <w:autoSpaceDN w:val="0"/>
        <w:adjustRightInd w:val="0"/>
        <w:spacing w:after="0" w:line="240" w:lineRule="auto"/>
        <w:rPr>
          <w:rFonts w:ascii="Arial" w:hAnsi="Arial" w:cs="Arial"/>
          <w:b/>
          <w:bCs/>
          <w:color w:val="4F81BC"/>
          <w:kern w:val="0"/>
          <w:sz w:val="24"/>
          <w:szCs w:val="24"/>
        </w:rPr>
      </w:pPr>
    </w:p>
    <w:p w14:paraId="3D5CF12A" w14:textId="77777777" w:rsidR="00570073" w:rsidRDefault="00570073" w:rsidP="00F04314">
      <w:pPr>
        <w:autoSpaceDE w:val="0"/>
        <w:autoSpaceDN w:val="0"/>
        <w:adjustRightInd w:val="0"/>
        <w:spacing w:after="0" w:line="240" w:lineRule="auto"/>
        <w:rPr>
          <w:rFonts w:ascii="Arial" w:hAnsi="Arial" w:cs="Arial"/>
          <w:b/>
          <w:bCs/>
          <w:color w:val="4F81BC"/>
          <w:kern w:val="0"/>
          <w:sz w:val="24"/>
          <w:szCs w:val="24"/>
        </w:rPr>
      </w:pPr>
    </w:p>
    <w:p w14:paraId="62D0E19B" w14:textId="77777777" w:rsidR="00570073" w:rsidRDefault="00570073" w:rsidP="00F04314">
      <w:pPr>
        <w:autoSpaceDE w:val="0"/>
        <w:autoSpaceDN w:val="0"/>
        <w:adjustRightInd w:val="0"/>
        <w:spacing w:after="0" w:line="240" w:lineRule="auto"/>
        <w:rPr>
          <w:rFonts w:ascii="Arial" w:hAnsi="Arial" w:cs="Arial"/>
          <w:b/>
          <w:bCs/>
          <w:color w:val="4F81BC"/>
          <w:kern w:val="0"/>
          <w:sz w:val="24"/>
          <w:szCs w:val="24"/>
        </w:rPr>
      </w:pPr>
    </w:p>
    <w:p w14:paraId="012EA359" w14:textId="77777777" w:rsidR="00570073" w:rsidRDefault="00570073" w:rsidP="00F04314">
      <w:pPr>
        <w:autoSpaceDE w:val="0"/>
        <w:autoSpaceDN w:val="0"/>
        <w:adjustRightInd w:val="0"/>
        <w:spacing w:after="0" w:line="240" w:lineRule="auto"/>
        <w:rPr>
          <w:rFonts w:ascii="Arial" w:hAnsi="Arial" w:cs="Arial"/>
          <w:b/>
          <w:bCs/>
          <w:color w:val="4F81BC"/>
          <w:kern w:val="0"/>
          <w:sz w:val="24"/>
          <w:szCs w:val="24"/>
        </w:rPr>
      </w:pPr>
    </w:p>
    <w:p w14:paraId="4FBDC67E" w14:textId="77777777" w:rsidR="007D063A" w:rsidRDefault="007D063A" w:rsidP="00F04314">
      <w:pPr>
        <w:autoSpaceDE w:val="0"/>
        <w:autoSpaceDN w:val="0"/>
        <w:adjustRightInd w:val="0"/>
        <w:spacing w:after="0" w:line="240" w:lineRule="auto"/>
        <w:rPr>
          <w:rFonts w:ascii="Arial" w:hAnsi="Arial" w:cs="Arial"/>
          <w:b/>
          <w:bCs/>
          <w:color w:val="4F81BC"/>
          <w:kern w:val="0"/>
          <w:sz w:val="24"/>
          <w:szCs w:val="24"/>
        </w:rPr>
      </w:pPr>
    </w:p>
    <w:p w14:paraId="3DC5B768" w14:textId="77777777" w:rsidR="007D063A" w:rsidRDefault="007D063A" w:rsidP="00F04314">
      <w:pPr>
        <w:autoSpaceDE w:val="0"/>
        <w:autoSpaceDN w:val="0"/>
        <w:adjustRightInd w:val="0"/>
        <w:spacing w:after="0" w:line="240" w:lineRule="auto"/>
        <w:rPr>
          <w:rFonts w:ascii="Arial" w:hAnsi="Arial" w:cs="Arial"/>
          <w:b/>
          <w:bCs/>
          <w:color w:val="4F81BC"/>
          <w:kern w:val="0"/>
          <w:sz w:val="24"/>
          <w:szCs w:val="24"/>
        </w:rPr>
      </w:pPr>
    </w:p>
    <w:p w14:paraId="2EFCDF6B" w14:textId="77777777" w:rsidR="007D063A" w:rsidRDefault="007D063A" w:rsidP="00F04314">
      <w:pPr>
        <w:autoSpaceDE w:val="0"/>
        <w:autoSpaceDN w:val="0"/>
        <w:adjustRightInd w:val="0"/>
        <w:spacing w:after="0" w:line="240" w:lineRule="auto"/>
        <w:rPr>
          <w:rFonts w:ascii="Arial" w:hAnsi="Arial" w:cs="Arial"/>
          <w:b/>
          <w:bCs/>
          <w:color w:val="4F81BC"/>
          <w:kern w:val="0"/>
          <w:sz w:val="24"/>
          <w:szCs w:val="24"/>
        </w:rPr>
      </w:pPr>
    </w:p>
    <w:p w14:paraId="75DA29DF" w14:textId="09E22216" w:rsidR="00F04314" w:rsidRPr="00890415" w:rsidRDefault="00F04314" w:rsidP="00F04314">
      <w:pPr>
        <w:autoSpaceDE w:val="0"/>
        <w:autoSpaceDN w:val="0"/>
        <w:adjustRightInd w:val="0"/>
        <w:spacing w:after="0" w:line="240" w:lineRule="auto"/>
        <w:rPr>
          <w:rFonts w:ascii="Arial" w:hAnsi="Arial" w:cs="Arial"/>
          <w:b/>
          <w:bCs/>
          <w:color w:val="4F81BC"/>
          <w:kern w:val="0"/>
          <w:sz w:val="24"/>
          <w:szCs w:val="24"/>
        </w:rPr>
      </w:pPr>
      <w:r w:rsidRPr="00890415">
        <w:rPr>
          <w:rFonts w:ascii="Arial" w:hAnsi="Arial" w:cs="Arial"/>
          <w:b/>
          <w:bCs/>
          <w:color w:val="4F81BC"/>
          <w:kern w:val="0"/>
          <w:sz w:val="24"/>
          <w:szCs w:val="24"/>
        </w:rPr>
        <w:t>Appendix 6</w:t>
      </w:r>
    </w:p>
    <w:p w14:paraId="0C551753" w14:textId="77777777" w:rsidR="00F04314" w:rsidRPr="00F04314" w:rsidRDefault="00F04314" w:rsidP="00F04314">
      <w:pPr>
        <w:autoSpaceDE w:val="0"/>
        <w:autoSpaceDN w:val="0"/>
        <w:adjustRightInd w:val="0"/>
        <w:spacing w:after="0" w:line="240" w:lineRule="auto"/>
        <w:rPr>
          <w:rFonts w:cstheme="minorHAnsi"/>
          <w:b/>
          <w:bCs/>
          <w:color w:val="4F81BC"/>
          <w:kern w:val="0"/>
          <w:sz w:val="28"/>
          <w:szCs w:val="28"/>
        </w:rPr>
      </w:pPr>
      <w:r w:rsidRPr="00F04314">
        <w:rPr>
          <w:rFonts w:cstheme="minorHAnsi"/>
          <w:b/>
          <w:bCs/>
          <w:color w:val="4F81BC"/>
          <w:kern w:val="0"/>
          <w:sz w:val="28"/>
          <w:szCs w:val="28"/>
        </w:rPr>
        <w:t xml:space="preserve">Terms of Reference for AFIA Funds </w:t>
      </w:r>
    </w:p>
    <w:p w14:paraId="376C7111" w14:textId="77777777" w:rsidR="00F04314" w:rsidRPr="00F04314" w:rsidRDefault="00F04314" w:rsidP="00F04314">
      <w:pPr>
        <w:autoSpaceDE w:val="0"/>
        <w:autoSpaceDN w:val="0"/>
        <w:adjustRightInd w:val="0"/>
        <w:spacing w:after="0" w:line="240" w:lineRule="auto"/>
        <w:rPr>
          <w:rFonts w:cstheme="minorHAnsi"/>
          <w:b/>
          <w:bCs/>
          <w:color w:val="4F81BC"/>
          <w:kern w:val="0"/>
          <w:sz w:val="28"/>
          <w:szCs w:val="28"/>
        </w:rPr>
      </w:pPr>
    </w:p>
    <w:p w14:paraId="563A6F91" w14:textId="77777777" w:rsidR="00F04314" w:rsidRPr="00F04314" w:rsidRDefault="00F04314" w:rsidP="00F04314">
      <w:pPr>
        <w:autoSpaceDE w:val="0"/>
        <w:autoSpaceDN w:val="0"/>
        <w:adjustRightInd w:val="0"/>
        <w:spacing w:after="0" w:line="240" w:lineRule="auto"/>
        <w:rPr>
          <w:rFonts w:cstheme="minorHAnsi"/>
          <w:color w:val="4F81BC"/>
          <w:kern w:val="0"/>
          <w:sz w:val="24"/>
          <w:szCs w:val="24"/>
        </w:rPr>
      </w:pPr>
      <w:r w:rsidRPr="00F04314">
        <w:rPr>
          <w:rFonts w:cstheme="minorHAnsi"/>
          <w:b/>
          <w:bCs/>
          <w:color w:val="4F81BC"/>
          <w:kern w:val="0"/>
          <w:sz w:val="24"/>
          <w:szCs w:val="24"/>
        </w:rPr>
        <w:t xml:space="preserve">1 Introduction and background to funds associated with AFIA holidays </w:t>
      </w:r>
    </w:p>
    <w:p w14:paraId="1AD6F814"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43F7C80B"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Away From It All holidays (AFIA) is a Mothers’ Union project offering holidays to people who would not otherwise be able to have a holiday. </w:t>
      </w:r>
    </w:p>
    <w:p w14:paraId="13C2315B"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AFIA can be funded from general unrestricted funds or from donations restricted to the purposes of AFIA. </w:t>
      </w:r>
    </w:p>
    <w:p w14:paraId="1BEC1DFE"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The majority of the funds restricted to AFIA are administered at diocesan level with funds being raised within and spent by each participating diocese. The Development team at Mary Sumner House provide a supportive and coordinating function. </w:t>
      </w:r>
    </w:p>
    <w:p w14:paraId="4C475A03"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The following Terms of Reference seek to specify appropriate usage of these restricted funds. The terms reflect the initiatives undertaken by dioceses under the auspices of AFIA holidays. The Terms of Reference are recommended to all dioceses participating in AFIA holidays, but because each diocese is a separate registered charity, it has the opportunity and the responsibility of specifying the Terms of Reference for its own AFIA holiday account. </w:t>
      </w:r>
    </w:p>
    <w:p w14:paraId="6854FC87" w14:textId="77777777" w:rsidR="00F04314" w:rsidRPr="00F04314" w:rsidRDefault="00F04314" w:rsidP="00F04314">
      <w:pPr>
        <w:autoSpaceDE w:val="0"/>
        <w:autoSpaceDN w:val="0"/>
        <w:adjustRightInd w:val="0"/>
        <w:spacing w:after="0" w:line="240" w:lineRule="auto"/>
        <w:rPr>
          <w:rFonts w:cstheme="minorHAnsi"/>
          <w:b/>
          <w:bCs/>
          <w:color w:val="4F81BC"/>
          <w:kern w:val="0"/>
          <w:sz w:val="28"/>
          <w:szCs w:val="28"/>
        </w:rPr>
      </w:pPr>
    </w:p>
    <w:p w14:paraId="1F68C646" w14:textId="77777777" w:rsidR="00F04314" w:rsidRPr="00F04314" w:rsidRDefault="00F04314" w:rsidP="00F04314">
      <w:pPr>
        <w:autoSpaceDE w:val="0"/>
        <w:autoSpaceDN w:val="0"/>
        <w:adjustRightInd w:val="0"/>
        <w:spacing w:after="0" w:line="240" w:lineRule="auto"/>
        <w:rPr>
          <w:rFonts w:cstheme="minorHAnsi"/>
          <w:color w:val="4F81BC"/>
          <w:kern w:val="0"/>
          <w:sz w:val="24"/>
          <w:szCs w:val="24"/>
        </w:rPr>
      </w:pPr>
      <w:r w:rsidRPr="00F04314">
        <w:rPr>
          <w:rFonts w:cstheme="minorHAnsi"/>
          <w:b/>
          <w:bCs/>
          <w:color w:val="4F81BC"/>
          <w:kern w:val="0"/>
          <w:sz w:val="24"/>
          <w:szCs w:val="24"/>
        </w:rPr>
        <w:t xml:space="preserve">2. Terms of Reference for AFIA holiday funds held within diocesan accounts </w:t>
      </w:r>
    </w:p>
    <w:p w14:paraId="118B2F3E"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23A01FC3"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Funds held within AFIA holiday diocesan accounts can be appropriately used to cover all or part of the expenses associated with: </w:t>
      </w:r>
    </w:p>
    <w:p w14:paraId="50EF4532"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 xml:space="preserve">Away days, or part days </w:t>
      </w:r>
    </w:p>
    <w:p w14:paraId="063E6257"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 xml:space="preserve">Purchase and maintenance of caravans or other holiday accommodation </w:t>
      </w:r>
    </w:p>
    <w:p w14:paraId="224F488C"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 xml:space="preserve">Rental of caravans, chalets, etc </w:t>
      </w:r>
    </w:p>
    <w:p w14:paraId="569EEB64"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 xml:space="preserve">Hostel and (appropriate) hotel accommodation </w:t>
      </w:r>
    </w:p>
    <w:p w14:paraId="29B92E93"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 xml:space="preserve">Mothers’ Union holiday weeks (one holiday centre booked by the Mothers’ Union, with multiple AFIA holidays taking place, supported by a team coordinated by Mothers’ Union) </w:t>
      </w:r>
    </w:p>
    <w:p w14:paraId="403C8FAD"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 xml:space="preserve">Short weekend/emergency breaks </w:t>
      </w:r>
    </w:p>
    <w:p w14:paraId="6E60A441"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 xml:space="preserve">Cash contributions towards the cost of a holiday partly funded by the client and/or another agency (provided the holiday is within Mothers’ Union’s aims and objectives, e.g. something that impacts on family life) </w:t>
      </w:r>
    </w:p>
    <w:p w14:paraId="0C8A4B9A"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 xml:space="preserve">Costs of food hampers/entertainment and travel passes for beneficiaries </w:t>
      </w:r>
    </w:p>
    <w:p w14:paraId="3082FB55"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 xml:space="preserve">Miscellaneous resources provided for beneficiaries </w:t>
      </w:r>
    </w:p>
    <w:p w14:paraId="2BF0C20C"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 xml:space="preserve">Costs of beneficiaries’ travelling expenses (as appropriate) </w:t>
      </w:r>
    </w:p>
    <w:p w14:paraId="4E511BDA"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 xml:space="preserve">Costs associated with the administration of AFIA (including insurance) </w:t>
      </w:r>
    </w:p>
    <w:p w14:paraId="18A65DB4" w14:textId="77777777" w:rsidR="00F04314" w:rsidRPr="00F04314" w:rsidRDefault="00F04314" w:rsidP="00F04314">
      <w:pPr>
        <w:numPr>
          <w:ilvl w:val="0"/>
          <w:numId w:val="12"/>
        </w:numPr>
        <w:autoSpaceDE w:val="0"/>
        <w:autoSpaceDN w:val="0"/>
        <w:adjustRightInd w:val="0"/>
        <w:spacing w:after="31" w:line="240" w:lineRule="auto"/>
        <w:contextualSpacing/>
        <w:rPr>
          <w:rFonts w:cstheme="minorHAnsi"/>
          <w:color w:val="000000"/>
          <w:kern w:val="0"/>
          <w:sz w:val="24"/>
          <w:szCs w:val="24"/>
        </w:rPr>
      </w:pPr>
      <w:r w:rsidRPr="00F04314">
        <w:rPr>
          <w:rFonts w:cstheme="minorHAnsi"/>
          <w:color w:val="000000"/>
          <w:kern w:val="0"/>
          <w:sz w:val="24"/>
          <w:szCs w:val="24"/>
        </w:rPr>
        <w:t>Costs associated with training/support of AFIA diocesan contacts/coordinators and their team of assistants.</w:t>
      </w:r>
    </w:p>
    <w:p w14:paraId="41657E42" w14:textId="77777777" w:rsidR="00F04314" w:rsidRPr="00F04314" w:rsidRDefault="00F04314" w:rsidP="00F04314">
      <w:pPr>
        <w:autoSpaceDE w:val="0"/>
        <w:autoSpaceDN w:val="0"/>
        <w:adjustRightInd w:val="0"/>
        <w:spacing w:after="31" w:line="240" w:lineRule="auto"/>
        <w:ind w:left="720"/>
        <w:contextualSpacing/>
        <w:rPr>
          <w:rFonts w:cstheme="minorHAnsi"/>
          <w:color w:val="000000"/>
          <w:kern w:val="0"/>
        </w:rPr>
      </w:pPr>
    </w:p>
    <w:p w14:paraId="6DA988D5" w14:textId="77777777" w:rsidR="00F04314" w:rsidRPr="00F04314" w:rsidRDefault="00F04314" w:rsidP="00F04314">
      <w:pPr>
        <w:autoSpaceDE w:val="0"/>
        <w:autoSpaceDN w:val="0"/>
        <w:adjustRightInd w:val="0"/>
        <w:spacing w:after="0" w:line="240" w:lineRule="auto"/>
        <w:rPr>
          <w:rFonts w:cstheme="minorHAnsi"/>
          <w:color w:val="4F81BC"/>
          <w:kern w:val="0"/>
          <w:sz w:val="24"/>
          <w:szCs w:val="24"/>
        </w:rPr>
      </w:pPr>
      <w:r w:rsidRPr="00F04314">
        <w:rPr>
          <w:rFonts w:cstheme="minorHAnsi"/>
          <w:b/>
          <w:bCs/>
          <w:color w:val="4F81BC"/>
          <w:kern w:val="0"/>
          <w:sz w:val="24"/>
          <w:szCs w:val="24"/>
        </w:rPr>
        <w:t xml:space="preserve">3 Geographical locations for Mothers’ Union AFIA holidays </w:t>
      </w:r>
    </w:p>
    <w:p w14:paraId="1BF351EF"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5A728613" w14:textId="06C904A9" w:rsidR="00AE3E04" w:rsidRDefault="00F04314" w:rsidP="00666706">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lastRenderedPageBreak/>
        <w:t>It is generally accepted that Mothers’ Union AFIA holidays should be within the UK &amp; Ireland, although there may be particular circumstances which mean that funds are directed towards a holiday which takes place outside UK &amp; Ireland. Any holidays outside of UK &amp; Ireland may not be covered by Mothers’ Union’s travel insurance</w:t>
      </w:r>
      <w:r w:rsidR="00D51ED5">
        <w:rPr>
          <w:rFonts w:cstheme="minorHAnsi"/>
          <w:color w:val="000000"/>
          <w:kern w:val="0"/>
          <w:sz w:val="24"/>
          <w:szCs w:val="24"/>
        </w:rPr>
        <w:t>.</w:t>
      </w:r>
    </w:p>
    <w:p w14:paraId="50A3595D" w14:textId="77777777" w:rsidR="00AE3E04" w:rsidRDefault="00AE3E04" w:rsidP="00F04314">
      <w:pPr>
        <w:rPr>
          <w:b/>
          <w:bCs/>
          <w:color w:val="4472C4" w:themeColor="accent1"/>
          <w:sz w:val="28"/>
          <w:szCs w:val="28"/>
        </w:rPr>
      </w:pPr>
    </w:p>
    <w:p w14:paraId="045000EA" w14:textId="77777777" w:rsidR="00B81DA6" w:rsidRDefault="00B81DA6" w:rsidP="00F04314">
      <w:pPr>
        <w:rPr>
          <w:b/>
          <w:bCs/>
          <w:color w:val="4472C4" w:themeColor="accent1"/>
          <w:sz w:val="28"/>
          <w:szCs w:val="28"/>
        </w:rPr>
      </w:pPr>
    </w:p>
    <w:p w14:paraId="0311755D" w14:textId="77777777" w:rsidR="00B81DA6" w:rsidRDefault="00B81DA6" w:rsidP="00F04314">
      <w:pPr>
        <w:rPr>
          <w:b/>
          <w:bCs/>
          <w:color w:val="4472C4" w:themeColor="accent1"/>
          <w:sz w:val="28"/>
          <w:szCs w:val="28"/>
        </w:rPr>
      </w:pPr>
    </w:p>
    <w:p w14:paraId="7FB86840" w14:textId="77777777" w:rsidR="00B81DA6" w:rsidRDefault="00B81DA6" w:rsidP="00F04314">
      <w:pPr>
        <w:rPr>
          <w:b/>
          <w:bCs/>
          <w:color w:val="4472C4" w:themeColor="accent1"/>
          <w:sz w:val="28"/>
          <w:szCs w:val="28"/>
        </w:rPr>
      </w:pPr>
    </w:p>
    <w:p w14:paraId="52208D5F" w14:textId="77777777" w:rsidR="00B81DA6" w:rsidRDefault="00B81DA6" w:rsidP="00F04314">
      <w:pPr>
        <w:rPr>
          <w:b/>
          <w:bCs/>
          <w:color w:val="4472C4" w:themeColor="accent1"/>
          <w:sz w:val="28"/>
          <w:szCs w:val="28"/>
        </w:rPr>
      </w:pPr>
    </w:p>
    <w:p w14:paraId="30B497AB" w14:textId="77777777" w:rsidR="00B81DA6" w:rsidRDefault="00B81DA6" w:rsidP="00F04314">
      <w:pPr>
        <w:rPr>
          <w:b/>
          <w:bCs/>
          <w:color w:val="4472C4" w:themeColor="accent1"/>
          <w:sz w:val="28"/>
          <w:szCs w:val="28"/>
        </w:rPr>
      </w:pPr>
    </w:p>
    <w:p w14:paraId="68029790" w14:textId="77777777" w:rsidR="00B81DA6" w:rsidRDefault="00B81DA6" w:rsidP="00F04314">
      <w:pPr>
        <w:rPr>
          <w:b/>
          <w:bCs/>
          <w:color w:val="4472C4" w:themeColor="accent1"/>
          <w:sz w:val="28"/>
          <w:szCs w:val="28"/>
        </w:rPr>
      </w:pPr>
    </w:p>
    <w:p w14:paraId="53B91D4F" w14:textId="77777777" w:rsidR="00B81DA6" w:rsidRDefault="00B81DA6" w:rsidP="00F04314">
      <w:pPr>
        <w:rPr>
          <w:b/>
          <w:bCs/>
          <w:color w:val="4472C4" w:themeColor="accent1"/>
          <w:sz w:val="28"/>
          <w:szCs w:val="28"/>
        </w:rPr>
      </w:pPr>
    </w:p>
    <w:p w14:paraId="26171F06" w14:textId="77777777" w:rsidR="00B81DA6" w:rsidRDefault="00B81DA6" w:rsidP="00F04314">
      <w:pPr>
        <w:rPr>
          <w:b/>
          <w:bCs/>
          <w:color w:val="4472C4" w:themeColor="accent1"/>
          <w:sz w:val="28"/>
          <w:szCs w:val="28"/>
        </w:rPr>
      </w:pPr>
    </w:p>
    <w:p w14:paraId="11944B27" w14:textId="77777777" w:rsidR="00B81DA6" w:rsidRDefault="00B81DA6" w:rsidP="00F04314">
      <w:pPr>
        <w:rPr>
          <w:b/>
          <w:bCs/>
          <w:color w:val="4472C4" w:themeColor="accent1"/>
          <w:sz w:val="28"/>
          <w:szCs w:val="28"/>
        </w:rPr>
      </w:pPr>
    </w:p>
    <w:p w14:paraId="6E0A3C5B" w14:textId="77777777" w:rsidR="00B81DA6" w:rsidRDefault="00B81DA6" w:rsidP="00F04314">
      <w:pPr>
        <w:rPr>
          <w:b/>
          <w:bCs/>
          <w:color w:val="4472C4" w:themeColor="accent1"/>
          <w:sz w:val="28"/>
          <w:szCs w:val="28"/>
        </w:rPr>
      </w:pPr>
    </w:p>
    <w:p w14:paraId="1BE46D53" w14:textId="77777777" w:rsidR="00B81DA6" w:rsidRDefault="00B81DA6" w:rsidP="00F04314">
      <w:pPr>
        <w:rPr>
          <w:b/>
          <w:bCs/>
          <w:color w:val="4472C4" w:themeColor="accent1"/>
          <w:sz w:val="28"/>
          <w:szCs w:val="28"/>
        </w:rPr>
      </w:pPr>
    </w:p>
    <w:p w14:paraId="0DBE0D7B" w14:textId="77777777" w:rsidR="00B81DA6" w:rsidRDefault="00B81DA6" w:rsidP="00F04314">
      <w:pPr>
        <w:rPr>
          <w:b/>
          <w:bCs/>
          <w:color w:val="4472C4" w:themeColor="accent1"/>
          <w:sz w:val="28"/>
          <w:szCs w:val="28"/>
        </w:rPr>
      </w:pPr>
    </w:p>
    <w:p w14:paraId="62001CE6" w14:textId="77777777" w:rsidR="00B81DA6" w:rsidRDefault="00B81DA6" w:rsidP="00F04314">
      <w:pPr>
        <w:rPr>
          <w:b/>
          <w:bCs/>
          <w:color w:val="4472C4" w:themeColor="accent1"/>
          <w:sz w:val="28"/>
          <w:szCs w:val="28"/>
        </w:rPr>
      </w:pPr>
    </w:p>
    <w:p w14:paraId="70A088FC" w14:textId="77777777" w:rsidR="00B81DA6" w:rsidRDefault="00B81DA6" w:rsidP="00F04314">
      <w:pPr>
        <w:rPr>
          <w:b/>
          <w:bCs/>
          <w:color w:val="4472C4" w:themeColor="accent1"/>
          <w:sz w:val="28"/>
          <w:szCs w:val="28"/>
        </w:rPr>
      </w:pPr>
    </w:p>
    <w:p w14:paraId="6D0578D7" w14:textId="77777777" w:rsidR="00B81DA6" w:rsidRDefault="00B81DA6" w:rsidP="00F04314">
      <w:pPr>
        <w:rPr>
          <w:b/>
          <w:bCs/>
          <w:color w:val="4472C4" w:themeColor="accent1"/>
          <w:sz w:val="28"/>
          <w:szCs w:val="28"/>
        </w:rPr>
      </w:pPr>
    </w:p>
    <w:p w14:paraId="5AADE48C" w14:textId="77777777" w:rsidR="00B81DA6" w:rsidRDefault="00B81DA6" w:rsidP="00F04314">
      <w:pPr>
        <w:rPr>
          <w:b/>
          <w:bCs/>
          <w:color w:val="4472C4" w:themeColor="accent1"/>
          <w:sz w:val="28"/>
          <w:szCs w:val="28"/>
        </w:rPr>
      </w:pPr>
    </w:p>
    <w:p w14:paraId="2DBCB612" w14:textId="77777777" w:rsidR="00B81DA6" w:rsidRDefault="00B81DA6" w:rsidP="00F04314">
      <w:pPr>
        <w:rPr>
          <w:b/>
          <w:bCs/>
          <w:color w:val="4472C4" w:themeColor="accent1"/>
          <w:sz w:val="28"/>
          <w:szCs w:val="28"/>
        </w:rPr>
      </w:pPr>
    </w:p>
    <w:p w14:paraId="3F693295" w14:textId="77777777" w:rsidR="00B81DA6" w:rsidRDefault="00B81DA6" w:rsidP="00F04314">
      <w:pPr>
        <w:rPr>
          <w:b/>
          <w:bCs/>
          <w:color w:val="4472C4" w:themeColor="accent1"/>
          <w:sz w:val="28"/>
          <w:szCs w:val="28"/>
        </w:rPr>
      </w:pPr>
    </w:p>
    <w:p w14:paraId="6EAE5358" w14:textId="77777777" w:rsidR="00B81DA6" w:rsidRDefault="00B81DA6" w:rsidP="00F04314">
      <w:pPr>
        <w:rPr>
          <w:b/>
          <w:bCs/>
          <w:color w:val="4472C4" w:themeColor="accent1"/>
          <w:sz w:val="28"/>
          <w:szCs w:val="28"/>
        </w:rPr>
      </w:pPr>
    </w:p>
    <w:p w14:paraId="5C4D76A2" w14:textId="77777777" w:rsidR="00B81DA6" w:rsidRDefault="00B81DA6" w:rsidP="00F04314">
      <w:pPr>
        <w:rPr>
          <w:b/>
          <w:bCs/>
          <w:color w:val="4472C4" w:themeColor="accent1"/>
          <w:sz w:val="28"/>
          <w:szCs w:val="28"/>
        </w:rPr>
      </w:pPr>
    </w:p>
    <w:p w14:paraId="2CDDC347" w14:textId="77777777" w:rsidR="00B81DA6" w:rsidRDefault="00B81DA6" w:rsidP="00F04314">
      <w:pPr>
        <w:rPr>
          <w:b/>
          <w:bCs/>
          <w:color w:val="4472C4" w:themeColor="accent1"/>
          <w:sz w:val="28"/>
          <w:szCs w:val="28"/>
        </w:rPr>
      </w:pPr>
    </w:p>
    <w:p w14:paraId="5BD2A4BE" w14:textId="77777777" w:rsidR="00B81DA6" w:rsidRDefault="00B81DA6" w:rsidP="00F04314">
      <w:pPr>
        <w:rPr>
          <w:b/>
          <w:bCs/>
          <w:color w:val="4472C4" w:themeColor="accent1"/>
          <w:sz w:val="28"/>
          <w:szCs w:val="28"/>
        </w:rPr>
      </w:pPr>
    </w:p>
    <w:p w14:paraId="151B03B5" w14:textId="77777777" w:rsidR="00B81DA6" w:rsidRDefault="00B81DA6" w:rsidP="00F04314">
      <w:pPr>
        <w:rPr>
          <w:b/>
          <w:bCs/>
          <w:color w:val="4472C4" w:themeColor="accent1"/>
          <w:sz w:val="28"/>
          <w:szCs w:val="28"/>
        </w:rPr>
      </w:pPr>
    </w:p>
    <w:p w14:paraId="37B6F424" w14:textId="5B847C07" w:rsidR="00F04314" w:rsidRPr="00F04314" w:rsidRDefault="00F04314" w:rsidP="00F04314">
      <w:pPr>
        <w:rPr>
          <w:b/>
          <w:bCs/>
          <w:color w:val="4472C4" w:themeColor="accent1"/>
          <w:sz w:val="28"/>
          <w:szCs w:val="28"/>
        </w:rPr>
      </w:pPr>
      <w:r w:rsidRPr="00F04314">
        <w:rPr>
          <w:b/>
          <w:bCs/>
          <w:color w:val="4472C4" w:themeColor="accent1"/>
          <w:sz w:val="28"/>
          <w:szCs w:val="28"/>
        </w:rPr>
        <w:lastRenderedPageBreak/>
        <w:t>Appendix 7</w:t>
      </w:r>
    </w:p>
    <w:p w14:paraId="00C0CAF2" w14:textId="566011E0" w:rsidR="00F04314" w:rsidRPr="00F04314" w:rsidRDefault="00F04314" w:rsidP="00F04314">
      <w:pPr>
        <w:rPr>
          <w:b/>
          <w:bCs/>
          <w:color w:val="4472C4" w:themeColor="accent1"/>
          <w:sz w:val="24"/>
          <w:szCs w:val="24"/>
        </w:rPr>
      </w:pPr>
      <w:r w:rsidRPr="00F04314">
        <w:rPr>
          <w:b/>
          <w:bCs/>
          <w:color w:val="4472C4" w:themeColor="accent1"/>
          <w:sz w:val="24"/>
          <w:szCs w:val="24"/>
        </w:rPr>
        <w:t>Booking Conditions: to be shared with beneficiaries at the time of application for an AFIA holiday</w:t>
      </w:r>
    </w:p>
    <w:p w14:paraId="7F364C6C" w14:textId="77777777" w:rsidR="00F04314" w:rsidRPr="00F04314" w:rsidRDefault="00F04314" w:rsidP="00F04314">
      <w:pPr>
        <w:autoSpaceDE w:val="0"/>
        <w:autoSpaceDN w:val="0"/>
        <w:adjustRightInd w:val="0"/>
        <w:spacing w:after="0" w:line="240" w:lineRule="auto"/>
        <w:rPr>
          <w:rFonts w:cstheme="minorHAnsi"/>
          <w:color w:val="4F81BC"/>
          <w:kern w:val="0"/>
          <w:sz w:val="24"/>
          <w:szCs w:val="24"/>
        </w:rPr>
      </w:pPr>
      <w:r w:rsidRPr="00F04314">
        <w:rPr>
          <w:rFonts w:cstheme="minorHAnsi"/>
          <w:b/>
          <w:bCs/>
          <w:color w:val="4F81BC"/>
          <w:kern w:val="0"/>
          <w:sz w:val="24"/>
          <w:szCs w:val="24"/>
        </w:rPr>
        <w:t xml:space="preserve">Before the holiday </w:t>
      </w:r>
    </w:p>
    <w:p w14:paraId="611ED95F" w14:textId="77777777" w:rsidR="00F04314" w:rsidRPr="00F04314" w:rsidRDefault="00F04314" w:rsidP="00F04314">
      <w:pPr>
        <w:numPr>
          <w:ilvl w:val="0"/>
          <w:numId w:val="12"/>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If, potentially, Mothers’ Union is in a position to offer you/your family a holiday, your application will need to be supported by someone who knows you/your family in a professional capacity. They will be asked to read through the application form and to complete a separate form confirming their endorsement of your application. Mothers’ Union may contact your referring agent to seek clarification about any aspects of the application. </w:t>
      </w:r>
    </w:p>
    <w:p w14:paraId="77860CEA" w14:textId="77777777" w:rsidR="00F04314" w:rsidRPr="00F04314" w:rsidRDefault="00F04314" w:rsidP="00F04314">
      <w:pPr>
        <w:autoSpaceDE w:val="0"/>
        <w:autoSpaceDN w:val="0"/>
        <w:adjustRightInd w:val="0"/>
        <w:spacing w:after="0" w:line="240" w:lineRule="auto"/>
        <w:ind w:left="720"/>
        <w:rPr>
          <w:rFonts w:cstheme="minorHAnsi"/>
          <w:color w:val="000000"/>
          <w:kern w:val="0"/>
          <w:sz w:val="24"/>
          <w:szCs w:val="24"/>
        </w:rPr>
      </w:pPr>
    </w:p>
    <w:p w14:paraId="6CAA736D" w14:textId="77777777" w:rsidR="00F04314" w:rsidRPr="00F04314" w:rsidRDefault="00F04314" w:rsidP="00F04314">
      <w:pPr>
        <w:numPr>
          <w:ilvl w:val="0"/>
          <w:numId w:val="12"/>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If your circumstances change after completing the application, Mothers’ Union reserves the right to withdraw the offer of a holiday. Applicants and their referring agents must contact Mothers’ Union in order to discuss any changes in circumstances. </w:t>
      </w:r>
    </w:p>
    <w:p w14:paraId="621B17B4" w14:textId="77777777" w:rsidR="00F04314" w:rsidRPr="00F04314" w:rsidRDefault="00F04314" w:rsidP="00F04314">
      <w:pPr>
        <w:ind w:left="720"/>
        <w:contextualSpacing/>
        <w:rPr>
          <w:rFonts w:cstheme="minorHAnsi"/>
        </w:rPr>
      </w:pPr>
    </w:p>
    <w:p w14:paraId="44693F03" w14:textId="77777777" w:rsidR="00F04314" w:rsidRPr="00F04314" w:rsidRDefault="00F04314" w:rsidP="00F04314">
      <w:pPr>
        <w:autoSpaceDE w:val="0"/>
        <w:autoSpaceDN w:val="0"/>
        <w:adjustRightInd w:val="0"/>
        <w:spacing w:after="0" w:line="240" w:lineRule="auto"/>
        <w:rPr>
          <w:rFonts w:cstheme="minorHAnsi"/>
          <w:color w:val="4F81BC"/>
          <w:kern w:val="0"/>
          <w:sz w:val="24"/>
          <w:szCs w:val="24"/>
        </w:rPr>
      </w:pPr>
      <w:r w:rsidRPr="00F04314">
        <w:rPr>
          <w:rFonts w:cstheme="minorHAnsi"/>
          <w:b/>
          <w:bCs/>
          <w:color w:val="4F81BC"/>
          <w:kern w:val="0"/>
          <w:sz w:val="24"/>
          <w:szCs w:val="24"/>
        </w:rPr>
        <w:t xml:space="preserve">During the holiday </w:t>
      </w:r>
    </w:p>
    <w:p w14:paraId="14A34224" w14:textId="77777777" w:rsidR="00F04314" w:rsidRPr="00F04314" w:rsidRDefault="00F04314" w:rsidP="00F04314">
      <w:pPr>
        <w:numPr>
          <w:ilvl w:val="0"/>
          <w:numId w:val="13"/>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Only those named on the application form/s can attend the holiday – no other adults or children can reside in the holiday accommodation or be added onto the reservation by beneficiaries. (N.B. It might be worth explaining this to the Holiday Park as well as beneficiaries might try to change the reservation themselves.) </w:t>
      </w:r>
    </w:p>
    <w:p w14:paraId="562D0FB5"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19C0682D" w14:textId="77777777" w:rsidR="00F04314" w:rsidRPr="00F04314" w:rsidRDefault="00F04314" w:rsidP="00F04314">
      <w:pPr>
        <w:numPr>
          <w:ilvl w:val="0"/>
          <w:numId w:val="13"/>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No one should visit the applicants at the holiday venue, unless this has been agreed in advance with Mothers’ Union (or an agent they nominate) and the referring agent, and then confirmed in writing before the holiday starts. </w:t>
      </w:r>
    </w:p>
    <w:p w14:paraId="05693C86"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3143A0AB" w14:textId="77777777" w:rsidR="00F04314" w:rsidRPr="00F04314" w:rsidRDefault="00F04314" w:rsidP="00F04314">
      <w:pPr>
        <w:numPr>
          <w:ilvl w:val="0"/>
          <w:numId w:val="13"/>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The holiday residence should be treated with respect and left in the condition it was found. </w:t>
      </w:r>
    </w:p>
    <w:p w14:paraId="0A779E9C"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2A0C7C06" w14:textId="77777777" w:rsidR="00F04314" w:rsidRPr="00F04314" w:rsidRDefault="00F04314" w:rsidP="00F04314">
      <w:pPr>
        <w:numPr>
          <w:ilvl w:val="0"/>
          <w:numId w:val="13"/>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Any site regulations should be adhered to. </w:t>
      </w:r>
    </w:p>
    <w:p w14:paraId="3BFEB23E"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3508D9FA" w14:textId="77777777" w:rsidR="00F04314" w:rsidRPr="00F04314" w:rsidRDefault="00F04314" w:rsidP="00F04314">
      <w:pPr>
        <w:numPr>
          <w:ilvl w:val="0"/>
          <w:numId w:val="13"/>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Site staff, fellow holidaymakers and members of the public should be related to courteously, so that everyone has an enjoyable holiday. </w:t>
      </w:r>
    </w:p>
    <w:p w14:paraId="2F9F236A"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071E59F3" w14:textId="77777777" w:rsidR="00F04314" w:rsidRPr="00F04314" w:rsidRDefault="00F04314" w:rsidP="00F04314">
      <w:pPr>
        <w:numPr>
          <w:ilvl w:val="0"/>
          <w:numId w:val="13"/>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Children should be supervised appropriately at all times. </w:t>
      </w:r>
    </w:p>
    <w:p w14:paraId="326D7AD9"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2D0E99D2" w14:textId="77777777" w:rsidR="00F04314" w:rsidRPr="00F04314" w:rsidRDefault="00F04314" w:rsidP="00F04314">
      <w:pPr>
        <w:numPr>
          <w:ilvl w:val="0"/>
          <w:numId w:val="13"/>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Any damage must be reported to Mothers’ Union, or the person/agent whom Mothers’ Union nominates. (Mothers’ Union member through whom the holiday is arranged will advise applicants how to contact Mothers’ Union). </w:t>
      </w:r>
    </w:p>
    <w:p w14:paraId="242FCF9A"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593C1744" w14:textId="77777777" w:rsidR="00F04314" w:rsidRPr="00F04314" w:rsidRDefault="00F04314" w:rsidP="00F04314">
      <w:pPr>
        <w:numPr>
          <w:ilvl w:val="0"/>
          <w:numId w:val="13"/>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If any serious problems develop during the holiday, Mothers’ Union and site staff (if applicable) should be advised. </w:t>
      </w:r>
    </w:p>
    <w:p w14:paraId="7155811D"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2C5F217B" w14:textId="77777777" w:rsidR="00F04314" w:rsidRDefault="00F04314" w:rsidP="00F04314">
      <w:pPr>
        <w:autoSpaceDE w:val="0"/>
        <w:autoSpaceDN w:val="0"/>
        <w:adjustRightInd w:val="0"/>
        <w:spacing w:after="0" w:line="240" w:lineRule="auto"/>
        <w:rPr>
          <w:rFonts w:cstheme="minorHAnsi"/>
          <w:b/>
          <w:bCs/>
          <w:color w:val="4F81BC"/>
          <w:kern w:val="0"/>
          <w:sz w:val="24"/>
          <w:szCs w:val="24"/>
        </w:rPr>
      </w:pPr>
    </w:p>
    <w:p w14:paraId="4A2523E5" w14:textId="77777777" w:rsidR="00F04314" w:rsidRDefault="00F04314" w:rsidP="00F04314">
      <w:pPr>
        <w:autoSpaceDE w:val="0"/>
        <w:autoSpaceDN w:val="0"/>
        <w:adjustRightInd w:val="0"/>
        <w:spacing w:after="0" w:line="240" w:lineRule="auto"/>
        <w:rPr>
          <w:rFonts w:cstheme="minorHAnsi"/>
          <w:b/>
          <w:bCs/>
          <w:color w:val="4F81BC"/>
          <w:kern w:val="0"/>
          <w:sz w:val="24"/>
          <w:szCs w:val="24"/>
        </w:rPr>
      </w:pPr>
    </w:p>
    <w:p w14:paraId="78472793" w14:textId="58943E41"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r w:rsidRPr="00F04314">
        <w:rPr>
          <w:rFonts w:cstheme="minorHAnsi"/>
          <w:b/>
          <w:bCs/>
          <w:color w:val="4F81BC"/>
          <w:kern w:val="0"/>
          <w:sz w:val="24"/>
          <w:szCs w:val="24"/>
        </w:rPr>
        <w:lastRenderedPageBreak/>
        <w:t xml:space="preserve">Mothers’ Union reserves the right to: </w:t>
      </w:r>
    </w:p>
    <w:p w14:paraId="5CC61DEC" w14:textId="77777777" w:rsidR="00F04314" w:rsidRPr="00F04314" w:rsidRDefault="00F04314" w:rsidP="00F04314">
      <w:pPr>
        <w:autoSpaceDE w:val="0"/>
        <w:autoSpaceDN w:val="0"/>
        <w:adjustRightInd w:val="0"/>
        <w:spacing w:after="0" w:line="240" w:lineRule="auto"/>
        <w:rPr>
          <w:rFonts w:cstheme="minorHAnsi"/>
          <w:color w:val="4F81BC"/>
          <w:kern w:val="0"/>
          <w:sz w:val="24"/>
          <w:szCs w:val="24"/>
        </w:rPr>
      </w:pPr>
    </w:p>
    <w:p w14:paraId="3776D9C0" w14:textId="77777777" w:rsidR="00F04314" w:rsidRPr="00F04314" w:rsidRDefault="00F04314" w:rsidP="00F04314">
      <w:pPr>
        <w:numPr>
          <w:ilvl w:val="0"/>
          <w:numId w:val="14"/>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Withhold any deposit, which was paid, and seek compensation from the individual/family for any damage to property or personal injury sustained. </w:t>
      </w:r>
    </w:p>
    <w:p w14:paraId="658C6D9E"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5756428E" w14:textId="77777777" w:rsidR="00F04314" w:rsidRPr="00F04314" w:rsidRDefault="00F04314" w:rsidP="00F04314">
      <w:pPr>
        <w:numPr>
          <w:ilvl w:val="0"/>
          <w:numId w:val="14"/>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Withhold any deposit which was paid if individuals/families fail to go on the holiday without EITHER giving adequate notice (four weeks prior to the start date of the holiday), OR provide an appropriate, verifiable explanation as to why, at the last minute the individual or family were unable to go on the holiday (e.g. ill health, etc). </w:t>
      </w:r>
    </w:p>
    <w:p w14:paraId="23441A9A"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06BD57B2" w14:textId="77777777" w:rsidR="00F04314" w:rsidRPr="00F04314" w:rsidRDefault="00F04314" w:rsidP="00F04314">
      <w:pPr>
        <w:numPr>
          <w:ilvl w:val="0"/>
          <w:numId w:val="14"/>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Ask any family group who are not adhering to these booking conditions during a holiday to leave the holiday venue. </w:t>
      </w:r>
    </w:p>
    <w:p w14:paraId="28DA01A9"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4E7E7A80"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652E4CA0"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3C3E84F2"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457F0431"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34D0A232"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42EB1C33"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50A5A7AB"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7E1E2E79"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66E9D29D"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3341B836"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7B44CE06"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19A0B74A"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45A45624"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4C898F20"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5444959E"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662CA3D1"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59956576"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53624638"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7C2CB0D3"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598890BA"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672515FF"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14C9BD18"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1A67F2F3"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20E014B8"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4F879269"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1F08AF7F"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2B415D73"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05AAD51B"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05BE1580"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684B74D0"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31CD3AF0"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295AC7D4"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1AB0E42A"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0F2DD210"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4FC2D87A" w14:textId="1D936E44" w:rsidR="00F04314" w:rsidRPr="000C6F7D" w:rsidRDefault="00F04314" w:rsidP="00F04314">
      <w:pPr>
        <w:autoSpaceDE w:val="0"/>
        <w:autoSpaceDN w:val="0"/>
        <w:adjustRightInd w:val="0"/>
        <w:spacing w:after="0" w:line="240" w:lineRule="auto"/>
        <w:rPr>
          <w:rFonts w:ascii="Arial" w:hAnsi="Arial" w:cs="Arial"/>
          <w:b/>
          <w:bCs/>
          <w:color w:val="4F81BC"/>
          <w:kern w:val="0"/>
          <w:sz w:val="24"/>
          <w:szCs w:val="24"/>
        </w:rPr>
      </w:pPr>
      <w:r w:rsidRPr="000C6F7D">
        <w:rPr>
          <w:rFonts w:ascii="Arial" w:hAnsi="Arial" w:cs="Arial"/>
          <w:b/>
          <w:bCs/>
          <w:color w:val="4F81BC"/>
          <w:kern w:val="0"/>
          <w:sz w:val="24"/>
          <w:szCs w:val="24"/>
        </w:rPr>
        <w:lastRenderedPageBreak/>
        <w:t>A</w:t>
      </w:r>
      <w:r w:rsidR="000C6F7D">
        <w:rPr>
          <w:rFonts w:ascii="Arial" w:hAnsi="Arial" w:cs="Arial"/>
          <w:b/>
          <w:bCs/>
          <w:color w:val="4F81BC"/>
          <w:kern w:val="0"/>
          <w:sz w:val="24"/>
          <w:szCs w:val="24"/>
        </w:rPr>
        <w:t>ppendix</w:t>
      </w:r>
      <w:r w:rsidRPr="000C6F7D">
        <w:rPr>
          <w:rFonts w:ascii="Arial" w:hAnsi="Arial" w:cs="Arial"/>
          <w:b/>
          <w:bCs/>
          <w:color w:val="4F81BC"/>
          <w:kern w:val="0"/>
          <w:sz w:val="24"/>
          <w:szCs w:val="24"/>
        </w:rPr>
        <w:t xml:space="preserve"> 8</w:t>
      </w:r>
    </w:p>
    <w:p w14:paraId="00F7AA33" w14:textId="77777777" w:rsidR="00F04314" w:rsidRPr="00F04314" w:rsidRDefault="00F04314" w:rsidP="00F04314">
      <w:pPr>
        <w:autoSpaceDE w:val="0"/>
        <w:autoSpaceDN w:val="0"/>
        <w:adjustRightInd w:val="0"/>
        <w:spacing w:after="0" w:line="240" w:lineRule="auto"/>
        <w:rPr>
          <w:rFonts w:cstheme="minorHAnsi"/>
          <w:b/>
          <w:bCs/>
          <w:color w:val="4F81BC"/>
          <w:kern w:val="0"/>
          <w:sz w:val="24"/>
          <w:szCs w:val="24"/>
        </w:rPr>
      </w:pPr>
    </w:p>
    <w:p w14:paraId="71249910" w14:textId="77777777" w:rsidR="008E40E4" w:rsidRDefault="008E40E4" w:rsidP="008E40E4">
      <w:pPr>
        <w:autoSpaceDE w:val="0"/>
        <w:autoSpaceDN w:val="0"/>
        <w:adjustRightInd w:val="0"/>
        <w:spacing w:after="0" w:line="240" w:lineRule="auto"/>
        <w:rPr>
          <w:rFonts w:cstheme="minorHAnsi"/>
          <w:b/>
          <w:bCs/>
          <w:color w:val="4F81BC"/>
          <w:kern w:val="0"/>
          <w:sz w:val="28"/>
          <w:szCs w:val="28"/>
        </w:rPr>
      </w:pPr>
      <w:r w:rsidRPr="00F04314">
        <w:rPr>
          <w:rFonts w:cstheme="minorHAnsi"/>
          <w:b/>
          <w:bCs/>
          <w:color w:val="4F81BC"/>
          <w:kern w:val="0"/>
          <w:sz w:val="28"/>
          <w:szCs w:val="28"/>
        </w:rPr>
        <w:t>Insurance Arrangements for AFIA holidays</w:t>
      </w:r>
    </w:p>
    <w:p w14:paraId="2410FD31" w14:textId="77777777" w:rsidR="008E40E4" w:rsidRPr="00F04314" w:rsidRDefault="008E40E4" w:rsidP="008E40E4">
      <w:pPr>
        <w:autoSpaceDE w:val="0"/>
        <w:autoSpaceDN w:val="0"/>
        <w:adjustRightInd w:val="0"/>
        <w:spacing w:after="0" w:line="240" w:lineRule="auto"/>
        <w:rPr>
          <w:rFonts w:cstheme="minorHAnsi"/>
          <w:b/>
          <w:bCs/>
          <w:color w:val="4F81BC"/>
          <w:kern w:val="0"/>
          <w:sz w:val="28"/>
          <w:szCs w:val="28"/>
        </w:rPr>
      </w:pPr>
    </w:p>
    <w:p w14:paraId="3ACDF660" w14:textId="77777777" w:rsidR="008E40E4" w:rsidRPr="00F04314" w:rsidRDefault="008E40E4" w:rsidP="008E40E4">
      <w:pPr>
        <w:autoSpaceDE w:val="0"/>
        <w:autoSpaceDN w:val="0"/>
        <w:adjustRightInd w:val="0"/>
        <w:spacing w:after="0" w:line="240" w:lineRule="auto"/>
        <w:ind w:left="720"/>
        <w:rPr>
          <w:rFonts w:cstheme="minorHAnsi"/>
          <w:color w:val="4F81BC"/>
          <w:kern w:val="0"/>
          <w:sz w:val="24"/>
          <w:szCs w:val="24"/>
        </w:rPr>
      </w:pPr>
      <w:r w:rsidRPr="00F04314">
        <w:rPr>
          <w:rFonts w:cstheme="minorHAnsi"/>
          <w:b/>
          <w:bCs/>
          <w:color w:val="4F81BC"/>
          <w:kern w:val="0"/>
          <w:sz w:val="24"/>
          <w:szCs w:val="24"/>
        </w:rPr>
        <w:t xml:space="preserve"> </w:t>
      </w:r>
    </w:p>
    <w:p w14:paraId="08615BBE" w14:textId="77777777" w:rsidR="00207122" w:rsidRPr="0076703B" w:rsidRDefault="008E40E4" w:rsidP="008E40E4">
      <w:pPr>
        <w:numPr>
          <w:ilvl w:val="0"/>
          <w:numId w:val="17"/>
        </w:numPr>
        <w:autoSpaceDE w:val="0"/>
        <w:autoSpaceDN w:val="0"/>
        <w:adjustRightInd w:val="0"/>
        <w:spacing w:after="0" w:line="240" w:lineRule="auto"/>
        <w:rPr>
          <w:rFonts w:cstheme="minorHAnsi"/>
          <w:kern w:val="0"/>
          <w:sz w:val="24"/>
          <w:szCs w:val="24"/>
        </w:rPr>
      </w:pPr>
      <w:r w:rsidRPr="000909F8">
        <w:rPr>
          <w:rFonts w:cstheme="minorHAnsi"/>
          <w:color w:val="000000"/>
          <w:kern w:val="0"/>
          <w:sz w:val="24"/>
          <w:szCs w:val="24"/>
        </w:rPr>
        <w:t>All Mothers’ Union dioceses that participate in central insurance arrangements are covered for public liability-type risks, assuming that appropriate risk assessments and planning have taken place. Additionally, beneficiaries are covered for travel costs and personal injury</w:t>
      </w:r>
      <w:r w:rsidR="00963815">
        <w:rPr>
          <w:rFonts w:cstheme="minorHAnsi"/>
          <w:color w:val="000000"/>
          <w:kern w:val="0"/>
          <w:sz w:val="24"/>
          <w:szCs w:val="24"/>
        </w:rPr>
        <w:t>. All Mothers’ Union</w:t>
      </w:r>
      <w:r w:rsidR="00054381">
        <w:rPr>
          <w:rFonts w:cstheme="minorHAnsi"/>
          <w:color w:val="000000"/>
          <w:kern w:val="0"/>
          <w:sz w:val="24"/>
          <w:szCs w:val="24"/>
        </w:rPr>
        <w:t xml:space="preserve"> members are covered for public liability whilst acting as a Mothers’ Union </w:t>
      </w:r>
      <w:r w:rsidR="00902D6E">
        <w:rPr>
          <w:rFonts w:cstheme="minorHAnsi"/>
          <w:color w:val="000000"/>
          <w:kern w:val="0"/>
          <w:sz w:val="24"/>
          <w:szCs w:val="24"/>
        </w:rPr>
        <w:t>member, assuming they have not acted neg</w:t>
      </w:r>
      <w:r w:rsidR="00AC4345">
        <w:rPr>
          <w:rFonts w:cstheme="minorHAnsi"/>
          <w:color w:val="000000"/>
          <w:kern w:val="0"/>
          <w:sz w:val="24"/>
          <w:szCs w:val="24"/>
        </w:rPr>
        <w:t xml:space="preserve">ligently. Members are also covered for travel costs and personal </w:t>
      </w:r>
      <w:r w:rsidR="00207122">
        <w:rPr>
          <w:rFonts w:cstheme="minorHAnsi"/>
          <w:color w:val="000000"/>
          <w:kern w:val="0"/>
          <w:sz w:val="24"/>
          <w:szCs w:val="24"/>
        </w:rPr>
        <w:t xml:space="preserve">injury whilst facilitating AFIA holidays. </w:t>
      </w:r>
    </w:p>
    <w:p w14:paraId="44395167" w14:textId="77777777" w:rsidR="0076703B" w:rsidRPr="00A51334" w:rsidRDefault="0076703B" w:rsidP="0076703B">
      <w:pPr>
        <w:autoSpaceDE w:val="0"/>
        <w:autoSpaceDN w:val="0"/>
        <w:adjustRightInd w:val="0"/>
        <w:spacing w:after="0" w:line="240" w:lineRule="auto"/>
        <w:ind w:left="1080"/>
        <w:rPr>
          <w:rFonts w:cstheme="minorHAnsi"/>
          <w:kern w:val="0"/>
          <w:sz w:val="24"/>
          <w:szCs w:val="24"/>
        </w:rPr>
      </w:pPr>
    </w:p>
    <w:p w14:paraId="6C7E8B47" w14:textId="766CD967" w:rsidR="008F37E1" w:rsidRPr="008F37E1" w:rsidRDefault="00A51334" w:rsidP="008F37E1">
      <w:pPr>
        <w:numPr>
          <w:ilvl w:val="0"/>
          <w:numId w:val="17"/>
        </w:numPr>
        <w:autoSpaceDE w:val="0"/>
        <w:autoSpaceDN w:val="0"/>
        <w:adjustRightInd w:val="0"/>
        <w:spacing w:after="0" w:line="240" w:lineRule="auto"/>
        <w:rPr>
          <w:rFonts w:cstheme="minorHAnsi"/>
          <w:kern w:val="0"/>
          <w:sz w:val="24"/>
          <w:szCs w:val="24"/>
        </w:rPr>
      </w:pPr>
      <w:r>
        <w:rPr>
          <w:rFonts w:cstheme="minorHAnsi"/>
          <w:color w:val="000000"/>
          <w:kern w:val="0"/>
          <w:sz w:val="24"/>
          <w:szCs w:val="24"/>
        </w:rPr>
        <w:t>If members in your diocese have advised the Director of Finance at Mary Sumner House that additional AFIA-related insurance</w:t>
      </w:r>
      <w:r w:rsidR="008E3E4D">
        <w:rPr>
          <w:rFonts w:cstheme="minorHAnsi"/>
          <w:color w:val="000000"/>
          <w:kern w:val="0"/>
          <w:sz w:val="24"/>
          <w:szCs w:val="24"/>
        </w:rPr>
        <w:t>,</w:t>
      </w:r>
      <w:r>
        <w:rPr>
          <w:rFonts w:cstheme="minorHAnsi"/>
          <w:color w:val="000000"/>
          <w:kern w:val="0"/>
          <w:sz w:val="24"/>
          <w:szCs w:val="24"/>
        </w:rPr>
        <w:t xml:space="preserve"> which is </w:t>
      </w:r>
      <w:r w:rsidR="008E3E4D">
        <w:rPr>
          <w:rFonts w:cstheme="minorHAnsi"/>
          <w:color w:val="000000"/>
          <w:kern w:val="0"/>
          <w:sz w:val="24"/>
          <w:szCs w:val="24"/>
        </w:rPr>
        <w:t xml:space="preserve">a </w:t>
      </w:r>
      <w:r w:rsidR="00C97912">
        <w:rPr>
          <w:rFonts w:cstheme="minorHAnsi"/>
          <w:color w:val="000000"/>
          <w:kern w:val="0"/>
          <w:sz w:val="24"/>
          <w:szCs w:val="24"/>
        </w:rPr>
        <w:t>£30 charge</w:t>
      </w:r>
      <w:r w:rsidR="008E3E4D">
        <w:rPr>
          <w:rFonts w:cstheme="minorHAnsi"/>
          <w:color w:val="000000"/>
          <w:kern w:val="0"/>
          <w:sz w:val="24"/>
          <w:szCs w:val="24"/>
        </w:rPr>
        <w:t>,</w:t>
      </w:r>
      <w:r w:rsidR="00C97912">
        <w:rPr>
          <w:rFonts w:cstheme="minorHAnsi"/>
          <w:color w:val="000000"/>
          <w:kern w:val="0"/>
          <w:sz w:val="24"/>
          <w:szCs w:val="24"/>
        </w:rPr>
        <w:t xml:space="preserve"> in addition to the basic diocesan insurance policy (which grants AFIA ben</w:t>
      </w:r>
      <w:r w:rsidR="00CF6B37">
        <w:rPr>
          <w:rFonts w:cstheme="minorHAnsi"/>
          <w:color w:val="000000"/>
          <w:kern w:val="0"/>
          <w:sz w:val="24"/>
          <w:szCs w:val="24"/>
        </w:rPr>
        <w:t>eficiaries access to a sub element of the Central Charit</w:t>
      </w:r>
      <w:r w:rsidR="008F37E1">
        <w:rPr>
          <w:rFonts w:cstheme="minorHAnsi"/>
          <w:color w:val="000000"/>
          <w:kern w:val="0"/>
          <w:sz w:val="24"/>
          <w:szCs w:val="24"/>
        </w:rPr>
        <w:t>y’s travel insurance policy) is not required, it is the trustee</w:t>
      </w:r>
      <w:r w:rsidR="00156B62">
        <w:rPr>
          <w:rFonts w:cstheme="minorHAnsi"/>
          <w:kern w:val="0"/>
          <w:sz w:val="24"/>
          <w:szCs w:val="24"/>
        </w:rPr>
        <w:t>s of that diocese who bear the responsi</w:t>
      </w:r>
      <w:r w:rsidR="005C1B12">
        <w:rPr>
          <w:rFonts w:cstheme="minorHAnsi"/>
          <w:kern w:val="0"/>
          <w:sz w:val="24"/>
          <w:szCs w:val="24"/>
        </w:rPr>
        <w:t>bility for ensuring that appropriate insurance cover is in place. Not all dioceses are automatically included, the diocese usually advise at renewal whether they wish to be included within the cover.</w:t>
      </w:r>
      <w:r w:rsidR="008F37E1">
        <w:rPr>
          <w:rFonts w:cstheme="minorHAnsi"/>
          <w:kern w:val="0"/>
          <w:sz w:val="24"/>
          <w:szCs w:val="24"/>
        </w:rPr>
        <w:t xml:space="preserve"> </w:t>
      </w:r>
    </w:p>
    <w:p w14:paraId="0A7195D9" w14:textId="2FE75EA5" w:rsidR="008E40E4" w:rsidRPr="00B202AD" w:rsidRDefault="008E40E4" w:rsidP="00B30DE5">
      <w:pPr>
        <w:autoSpaceDE w:val="0"/>
        <w:autoSpaceDN w:val="0"/>
        <w:adjustRightInd w:val="0"/>
        <w:spacing w:after="0" w:line="240" w:lineRule="auto"/>
        <w:ind w:left="1080"/>
        <w:rPr>
          <w:rFonts w:cstheme="minorHAnsi"/>
          <w:kern w:val="0"/>
          <w:sz w:val="24"/>
          <w:szCs w:val="24"/>
        </w:rPr>
      </w:pPr>
    </w:p>
    <w:p w14:paraId="69E83EA9" w14:textId="77777777" w:rsidR="008E40E4" w:rsidRPr="000101D0" w:rsidRDefault="008E40E4" w:rsidP="008E40E4">
      <w:pPr>
        <w:numPr>
          <w:ilvl w:val="0"/>
          <w:numId w:val="17"/>
        </w:numPr>
        <w:autoSpaceDE w:val="0"/>
        <w:autoSpaceDN w:val="0"/>
        <w:adjustRightInd w:val="0"/>
        <w:spacing w:after="0" w:line="240" w:lineRule="auto"/>
        <w:rPr>
          <w:rFonts w:cstheme="minorHAnsi"/>
          <w:color w:val="000000"/>
          <w:kern w:val="0"/>
          <w:sz w:val="24"/>
          <w:szCs w:val="24"/>
        </w:rPr>
      </w:pPr>
      <w:r w:rsidRPr="000101D0">
        <w:rPr>
          <w:rFonts w:cstheme="minorHAnsi"/>
          <w:color w:val="000000"/>
          <w:kern w:val="0"/>
          <w:sz w:val="24"/>
          <w:szCs w:val="24"/>
        </w:rPr>
        <w:t xml:space="preserve">In addition, some dioceses have also insured caravans, which they own, through the central Mothers’ Union policy which needs to be arranged via Mary Sumner House or directly. It is not included as part of the basic offer. Details of the nature of the cover provided can be sought from Diocesan Presidents. </w:t>
      </w:r>
    </w:p>
    <w:p w14:paraId="0DB8DBFF" w14:textId="77777777" w:rsidR="008E40E4" w:rsidRDefault="008E40E4" w:rsidP="008E40E4">
      <w:pPr>
        <w:numPr>
          <w:ilvl w:val="0"/>
          <w:numId w:val="17"/>
        </w:numPr>
        <w:autoSpaceDE w:val="0"/>
        <w:autoSpaceDN w:val="0"/>
        <w:adjustRightInd w:val="0"/>
        <w:spacing w:after="0" w:line="240" w:lineRule="auto"/>
        <w:rPr>
          <w:rFonts w:cstheme="minorHAnsi"/>
          <w:color w:val="000000"/>
          <w:kern w:val="0"/>
          <w:sz w:val="24"/>
          <w:szCs w:val="24"/>
        </w:rPr>
      </w:pPr>
      <w:r w:rsidRPr="000101D0">
        <w:rPr>
          <w:rFonts w:cstheme="minorHAnsi"/>
          <w:color w:val="000000"/>
          <w:kern w:val="0"/>
          <w:sz w:val="24"/>
          <w:szCs w:val="24"/>
        </w:rPr>
        <w:t xml:space="preserve">If any diocese is considering making a claim they should consult with the Director of Finance as soon as possible, also informing their Diocesan President. Delaying notifying central staff, and through them, the agents of the insurance company </w:t>
      </w:r>
      <w:r w:rsidRPr="00DF3F2E">
        <w:rPr>
          <w:rFonts w:cstheme="minorHAnsi"/>
          <w:color w:val="000000"/>
          <w:kern w:val="0"/>
          <w:sz w:val="24"/>
          <w:szCs w:val="24"/>
        </w:rPr>
        <w:t xml:space="preserve">could have a negative impact on the decision made in any claim. </w:t>
      </w:r>
    </w:p>
    <w:p w14:paraId="44D79ABA" w14:textId="77777777" w:rsidR="008C257A" w:rsidRDefault="008C257A" w:rsidP="008C257A">
      <w:pPr>
        <w:autoSpaceDE w:val="0"/>
        <w:autoSpaceDN w:val="0"/>
        <w:adjustRightInd w:val="0"/>
        <w:spacing w:after="0" w:line="240" w:lineRule="auto"/>
        <w:ind w:left="1080"/>
        <w:rPr>
          <w:rFonts w:cstheme="minorHAnsi"/>
          <w:color w:val="000000"/>
          <w:kern w:val="0"/>
          <w:sz w:val="24"/>
          <w:szCs w:val="24"/>
        </w:rPr>
      </w:pPr>
    </w:p>
    <w:p w14:paraId="78656F1E" w14:textId="4FD60D35" w:rsidR="0076703B" w:rsidRPr="00DF3F2E" w:rsidRDefault="0076703B" w:rsidP="008E40E4">
      <w:pPr>
        <w:numPr>
          <w:ilvl w:val="0"/>
          <w:numId w:val="17"/>
        </w:numPr>
        <w:autoSpaceDE w:val="0"/>
        <w:autoSpaceDN w:val="0"/>
        <w:adjustRightInd w:val="0"/>
        <w:spacing w:after="0" w:line="240" w:lineRule="auto"/>
        <w:rPr>
          <w:rFonts w:cstheme="minorHAnsi"/>
          <w:color w:val="000000"/>
          <w:kern w:val="0"/>
          <w:sz w:val="24"/>
          <w:szCs w:val="24"/>
        </w:rPr>
      </w:pPr>
      <w:r>
        <w:rPr>
          <w:rFonts w:cstheme="minorHAnsi"/>
          <w:color w:val="000000"/>
          <w:kern w:val="0"/>
          <w:sz w:val="24"/>
          <w:szCs w:val="24"/>
        </w:rPr>
        <w:t xml:space="preserve">Cover for accidental or wilful damage is specifically excluded from the insurance cover and cannot be included under any circumstances. The caravan policy </w:t>
      </w:r>
      <w:r w:rsidR="00B2580E">
        <w:rPr>
          <w:rFonts w:cstheme="minorHAnsi"/>
          <w:color w:val="000000"/>
          <w:kern w:val="0"/>
          <w:sz w:val="24"/>
          <w:szCs w:val="24"/>
        </w:rPr>
        <w:t>extensions held by some dioceses will over this risk in a fairly limited way (with an excess</w:t>
      </w:r>
      <w:r w:rsidR="00207EF0">
        <w:rPr>
          <w:rFonts w:cstheme="minorHAnsi"/>
          <w:color w:val="000000"/>
          <w:kern w:val="0"/>
          <w:sz w:val="24"/>
          <w:szCs w:val="24"/>
        </w:rPr>
        <w:t>.</w:t>
      </w:r>
      <w:r w:rsidR="00B2580E">
        <w:rPr>
          <w:rFonts w:cstheme="minorHAnsi"/>
          <w:color w:val="000000"/>
          <w:kern w:val="0"/>
          <w:sz w:val="24"/>
          <w:szCs w:val="24"/>
        </w:rPr>
        <w:t xml:space="preserve">) </w:t>
      </w:r>
      <w:r w:rsidR="00F355E6">
        <w:rPr>
          <w:rFonts w:cstheme="minorHAnsi"/>
          <w:color w:val="000000"/>
          <w:kern w:val="0"/>
          <w:sz w:val="24"/>
          <w:szCs w:val="24"/>
        </w:rPr>
        <w:t xml:space="preserve">Assuming a diocese has not insured a caravan then </w:t>
      </w:r>
      <w:r w:rsidR="00207EF0">
        <w:rPr>
          <w:rFonts w:cstheme="minorHAnsi"/>
          <w:color w:val="000000"/>
          <w:kern w:val="0"/>
          <w:sz w:val="24"/>
          <w:szCs w:val="24"/>
        </w:rPr>
        <w:t>if it wants cover</w:t>
      </w:r>
      <w:r w:rsidR="008C257A">
        <w:rPr>
          <w:rFonts w:cstheme="minorHAnsi"/>
          <w:color w:val="000000"/>
          <w:kern w:val="0"/>
          <w:sz w:val="24"/>
          <w:szCs w:val="24"/>
        </w:rPr>
        <w:t xml:space="preserve"> for this risk it will need to take out a local policy.</w:t>
      </w:r>
    </w:p>
    <w:p w14:paraId="4820C3FA" w14:textId="77777777" w:rsidR="008C257A" w:rsidRPr="008C257A" w:rsidRDefault="008C257A" w:rsidP="008C257A">
      <w:pPr>
        <w:autoSpaceDE w:val="0"/>
        <w:autoSpaceDN w:val="0"/>
        <w:adjustRightInd w:val="0"/>
        <w:spacing w:after="0" w:line="240" w:lineRule="auto"/>
        <w:ind w:left="1080"/>
        <w:rPr>
          <w:rStyle w:val="normaltextrun"/>
          <w:rFonts w:cstheme="minorHAnsi"/>
          <w:color w:val="000000"/>
          <w:kern w:val="0"/>
          <w:sz w:val="24"/>
          <w:szCs w:val="24"/>
        </w:rPr>
      </w:pPr>
    </w:p>
    <w:p w14:paraId="33919781" w14:textId="19D62A48" w:rsidR="008E40E4" w:rsidRDefault="008E40E4" w:rsidP="008E40E4">
      <w:pPr>
        <w:numPr>
          <w:ilvl w:val="0"/>
          <w:numId w:val="17"/>
        </w:numPr>
        <w:autoSpaceDE w:val="0"/>
        <w:autoSpaceDN w:val="0"/>
        <w:adjustRightInd w:val="0"/>
        <w:spacing w:after="0" w:line="240" w:lineRule="auto"/>
        <w:rPr>
          <w:rFonts w:cstheme="minorHAnsi"/>
          <w:color w:val="000000"/>
          <w:kern w:val="0"/>
          <w:sz w:val="24"/>
          <w:szCs w:val="24"/>
        </w:rPr>
      </w:pPr>
      <w:r w:rsidRPr="000101D0">
        <w:rPr>
          <w:rFonts w:cstheme="minorHAnsi"/>
          <w:color w:val="000000"/>
          <w:kern w:val="0"/>
          <w:sz w:val="24"/>
          <w:szCs w:val="24"/>
        </w:rPr>
        <w:t xml:space="preserve">Generally, this is not advised, but if in particular circumstances any member or those acting on behalf of members of Mothers’ Union assisting those travelling to an AFIA holiday or activity ever use their own car, the individual should first seek advice from their own insurer to check that the insurance cover in place covers such eventualities. </w:t>
      </w:r>
    </w:p>
    <w:p w14:paraId="25DBBB5C" w14:textId="77777777" w:rsidR="008C257A" w:rsidRPr="000101D0" w:rsidRDefault="008C257A" w:rsidP="008C257A">
      <w:pPr>
        <w:autoSpaceDE w:val="0"/>
        <w:autoSpaceDN w:val="0"/>
        <w:adjustRightInd w:val="0"/>
        <w:spacing w:after="0" w:line="240" w:lineRule="auto"/>
        <w:rPr>
          <w:rFonts w:cstheme="minorHAnsi"/>
          <w:color w:val="000000"/>
          <w:kern w:val="0"/>
          <w:sz w:val="24"/>
          <w:szCs w:val="24"/>
        </w:rPr>
      </w:pPr>
    </w:p>
    <w:p w14:paraId="736E0A13" w14:textId="77777777" w:rsidR="008E40E4" w:rsidRPr="000101D0" w:rsidRDefault="008E40E4" w:rsidP="008E40E4">
      <w:pPr>
        <w:numPr>
          <w:ilvl w:val="0"/>
          <w:numId w:val="17"/>
        </w:numPr>
        <w:autoSpaceDE w:val="0"/>
        <w:autoSpaceDN w:val="0"/>
        <w:adjustRightInd w:val="0"/>
        <w:spacing w:after="0" w:line="240" w:lineRule="auto"/>
        <w:rPr>
          <w:rFonts w:cstheme="minorHAnsi"/>
          <w:color w:val="000000"/>
          <w:kern w:val="0"/>
          <w:sz w:val="24"/>
          <w:szCs w:val="24"/>
        </w:rPr>
      </w:pPr>
      <w:r w:rsidRPr="000101D0">
        <w:rPr>
          <w:rFonts w:cstheme="minorHAnsi"/>
          <w:color w:val="000000"/>
          <w:kern w:val="0"/>
          <w:sz w:val="24"/>
          <w:szCs w:val="24"/>
        </w:rPr>
        <w:t xml:space="preserve">Mothers' Union does not have any insurance for motor vehicles and cannot reimburse members, volunteers or holidaymakers for damage to their motor vehicle or its content. </w:t>
      </w:r>
    </w:p>
    <w:p w14:paraId="5F856F6A" w14:textId="77777777" w:rsidR="008E40E4" w:rsidRDefault="008E40E4" w:rsidP="008E40E4">
      <w:pPr>
        <w:numPr>
          <w:ilvl w:val="0"/>
          <w:numId w:val="17"/>
        </w:numPr>
        <w:autoSpaceDE w:val="0"/>
        <w:autoSpaceDN w:val="0"/>
        <w:adjustRightInd w:val="0"/>
        <w:spacing w:after="0" w:line="240" w:lineRule="auto"/>
        <w:rPr>
          <w:rFonts w:cstheme="minorHAnsi"/>
          <w:color w:val="000000"/>
          <w:kern w:val="0"/>
          <w:sz w:val="24"/>
          <w:szCs w:val="24"/>
        </w:rPr>
      </w:pPr>
      <w:r w:rsidRPr="000101D0">
        <w:rPr>
          <w:rFonts w:cstheme="minorHAnsi"/>
          <w:color w:val="000000"/>
          <w:kern w:val="0"/>
          <w:sz w:val="24"/>
          <w:szCs w:val="24"/>
        </w:rPr>
        <w:lastRenderedPageBreak/>
        <w:t>Any claim relating to illness needs to be accompanied by a written doctor’s certificate. Please contact the Director of Finance if this situation applies to your diocese.</w:t>
      </w:r>
    </w:p>
    <w:p w14:paraId="6D6CD43D" w14:textId="77777777" w:rsidR="008C257A" w:rsidRPr="000101D0" w:rsidRDefault="008C257A" w:rsidP="008C257A">
      <w:pPr>
        <w:autoSpaceDE w:val="0"/>
        <w:autoSpaceDN w:val="0"/>
        <w:adjustRightInd w:val="0"/>
        <w:spacing w:after="0" w:line="240" w:lineRule="auto"/>
        <w:ind w:left="1080"/>
        <w:rPr>
          <w:rFonts w:cstheme="minorHAnsi"/>
          <w:color w:val="000000"/>
          <w:kern w:val="0"/>
          <w:sz w:val="24"/>
          <w:szCs w:val="24"/>
        </w:rPr>
      </w:pPr>
    </w:p>
    <w:p w14:paraId="1D1020BC" w14:textId="77777777" w:rsidR="008E40E4" w:rsidRDefault="008E40E4" w:rsidP="008E40E4">
      <w:pPr>
        <w:numPr>
          <w:ilvl w:val="0"/>
          <w:numId w:val="17"/>
        </w:numPr>
        <w:autoSpaceDE w:val="0"/>
        <w:autoSpaceDN w:val="0"/>
        <w:adjustRightInd w:val="0"/>
        <w:spacing w:after="0" w:line="240" w:lineRule="auto"/>
        <w:rPr>
          <w:rFonts w:cstheme="minorHAnsi"/>
          <w:color w:val="000000"/>
          <w:kern w:val="0"/>
          <w:sz w:val="24"/>
          <w:szCs w:val="24"/>
        </w:rPr>
      </w:pPr>
      <w:r w:rsidRPr="000101D0">
        <w:rPr>
          <w:rFonts w:cstheme="minorHAnsi"/>
          <w:color w:val="000000"/>
          <w:kern w:val="0"/>
          <w:sz w:val="24"/>
          <w:szCs w:val="24"/>
        </w:rPr>
        <w:t>There is no cancellation cover other than cancellation of travel arrangements, unless taken out at diocesan level.</w:t>
      </w:r>
    </w:p>
    <w:p w14:paraId="29ED2F89" w14:textId="77777777" w:rsidR="008C257A" w:rsidRPr="000101D0" w:rsidRDefault="008C257A" w:rsidP="008C257A">
      <w:pPr>
        <w:autoSpaceDE w:val="0"/>
        <w:autoSpaceDN w:val="0"/>
        <w:adjustRightInd w:val="0"/>
        <w:spacing w:after="0" w:line="240" w:lineRule="auto"/>
        <w:rPr>
          <w:rFonts w:cstheme="minorHAnsi"/>
          <w:color w:val="000000"/>
          <w:kern w:val="0"/>
          <w:sz w:val="24"/>
          <w:szCs w:val="24"/>
        </w:rPr>
      </w:pPr>
    </w:p>
    <w:p w14:paraId="0EC47D01" w14:textId="77777777" w:rsidR="008E40E4" w:rsidRDefault="008E40E4" w:rsidP="008E40E4">
      <w:pPr>
        <w:numPr>
          <w:ilvl w:val="0"/>
          <w:numId w:val="17"/>
        </w:numPr>
        <w:autoSpaceDE w:val="0"/>
        <w:autoSpaceDN w:val="0"/>
        <w:adjustRightInd w:val="0"/>
        <w:spacing w:after="0" w:line="240" w:lineRule="auto"/>
        <w:rPr>
          <w:rFonts w:cstheme="minorHAnsi"/>
          <w:color w:val="000000"/>
          <w:kern w:val="0"/>
          <w:sz w:val="24"/>
          <w:szCs w:val="24"/>
        </w:rPr>
      </w:pPr>
      <w:r w:rsidRPr="00DF3F2E">
        <w:rPr>
          <w:rFonts w:cstheme="minorHAnsi"/>
          <w:color w:val="000000"/>
          <w:kern w:val="0"/>
          <w:sz w:val="24"/>
          <w:szCs w:val="24"/>
        </w:rPr>
        <w:t>Mothers’ Union’s insurance policy only covers people up to the age of 80. If your diocese is providing a holiday for someone over the age of 80 separate insurance will need to be arranged. The policy also covers those aged 5 and under.</w:t>
      </w:r>
    </w:p>
    <w:p w14:paraId="39E78752" w14:textId="77777777" w:rsidR="008C257A" w:rsidRPr="00DF3F2E" w:rsidRDefault="008C257A" w:rsidP="008C257A">
      <w:pPr>
        <w:autoSpaceDE w:val="0"/>
        <w:autoSpaceDN w:val="0"/>
        <w:adjustRightInd w:val="0"/>
        <w:spacing w:after="0" w:line="240" w:lineRule="auto"/>
        <w:rPr>
          <w:rFonts w:cstheme="minorHAnsi"/>
          <w:color w:val="000000"/>
          <w:kern w:val="0"/>
          <w:sz w:val="24"/>
          <w:szCs w:val="24"/>
        </w:rPr>
      </w:pPr>
    </w:p>
    <w:p w14:paraId="22FC4564" w14:textId="77777777" w:rsidR="008E40E4" w:rsidRDefault="008E40E4" w:rsidP="008E40E4">
      <w:pPr>
        <w:numPr>
          <w:ilvl w:val="0"/>
          <w:numId w:val="17"/>
        </w:numPr>
        <w:autoSpaceDE w:val="0"/>
        <w:autoSpaceDN w:val="0"/>
        <w:adjustRightInd w:val="0"/>
        <w:spacing w:after="0" w:line="240" w:lineRule="auto"/>
        <w:rPr>
          <w:rFonts w:cstheme="minorHAnsi"/>
          <w:color w:val="000000"/>
          <w:kern w:val="0"/>
          <w:sz w:val="24"/>
          <w:szCs w:val="24"/>
        </w:rPr>
      </w:pPr>
      <w:r w:rsidRPr="00DF3F2E">
        <w:rPr>
          <w:rFonts w:cstheme="minorHAnsi"/>
          <w:color w:val="000000"/>
          <w:kern w:val="0"/>
          <w:sz w:val="24"/>
          <w:szCs w:val="24"/>
        </w:rPr>
        <w:t>Please check with the insurance company if someone has declared that they have a condition or disability that may require additional insurance cover.</w:t>
      </w:r>
    </w:p>
    <w:p w14:paraId="56C55A63" w14:textId="77777777" w:rsidR="008C257A" w:rsidRPr="00DF3F2E" w:rsidRDefault="008C257A" w:rsidP="008C257A">
      <w:pPr>
        <w:autoSpaceDE w:val="0"/>
        <w:autoSpaceDN w:val="0"/>
        <w:adjustRightInd w:val="0"/>
        <w:spacing w:after="0" w:line="240" w:lineRule="auto"/>
        <w:rPr>
          <w:rFonts w:cstheme="minorHAnsi"/>
          <w:color w:val="000000"/>
          <w:kern w:val="0"/>
          <w:sz w:val="24"/>
          <w:szCs w:val="24"/>
        </w:rPr>
      </w:pPr>
    </w:p>
    <w:p w14:paraId="42FEBF61" w14:textId="0BFAFAD5" w:rsidR="008E40E4" w:rsidRPr="000101D0" w:rsidRDefault="008E40E4" w:rsidP="008E40E4">
      <w:pPr>
        <w:numPr>
          <w:ilvl w:val="0"/>
          <w:numId w:val="17"/>
        </w:numPr>
        <w:autoSpaceDE w:val="0"/>
        <w:autoSpaceDN w:val="0"/>
        <w:adjustRightInd w:val="0"/>
        <w:spacing w:after="0" w:line="240" w:lineRule="auto"/>
        <w:rPr>
          <w:rFonts w:cstheme="minorHAnsi"/>
          <w:color w:val="000000"/>
          <w:kern w:val="0"/>
          <w:sz w:val="24"/>
          <w:szCs w:val="24"/>
        </w:rPr>
      </w:pPr>
      <w:r w:rsidRPr="000101D0">
        <w:rPr>
          <w:rFonts w:cstheme="minorHAnsi"/>
          <w:color w:val="000000"/>
          <w:kern w:val="0"/>
          <w:sz w:val="24"/>
          <w:szCs w:val="24"/>
        </w:rPr>
        <w:t xml:space="preserve">If a diocese wants to give a donation to a holiday arranged by another </w:t>
      </w:r>
      <w:r w:rsidR="00307D3D" w:rsidRPr="000101D0">
        <w:rPr>
          <w:rFonts w:cstheme="minorHAnsi"/>
          <w:color w:val="000000"/>
          <w:kern w:val="0"/>
          <w:sz w:val="24"/>
          <w:szCs w:val="24"/>
        </w:rPr>
        <w:t>agency,</w:t>
      </w:r>
      <w:r w:rsidRPr="000101D0">
        <w:rPr>
          <w:rFonts w:cstheme="minorHAnsi"/>
          <w:color w:val="000000"/>
          <w:kern w:val="0"/>
          <w:sz w:val="24"/>
          <w:szCs w:val="24"/>
        </w:rPr>
        <w:t xml:space="preserve"> please see Appendix 10.</w:t>
      </w:r>
    </w:p>
    <w:p w14:paraId="579F2C4C" w14:textId="77777777" w:rsidR="000B70E4" w:rsidRPr="00F04314" w:rsidRDefault="000B70E4" w:rsidP="00F04314">
      <w:pPr>
        <w:autoSpaceDE w:val="0"/>
        <w:autoSpaceDN w:val="0"/>
        <w:adjustRightInd w:val="0"/>
        <w:spacing w:after="0" w:line="240" w:lineRule="auto"/>
        <w:rPr>
          <w:rFonts w:cstheme="minorHAnsi"/>
          <w:b/>
          <w:bCs/>
          <w:color w:val="4F81BC"/>
          <w:kern w:val="0"/>
          <w:sz w:val="28"/>
          <w:szCs w:val="28"/>
        </w:rPr>
      </w:pPr>
    </w:p>
    <w:p w14:paraId="4863246F" w14:textId="77777777" w:rsidR="00201433" w:rsidRDefault="00201433" w:rsidP="00F04314">
      <w:pPr>
        <w:autoSpaceDE w:val="0"/>
        <w:autoSpaceDN w:val="0"/>
        <w:adjustRightInd w:val="0"/>
        <w:spacing w:after="0" w:line="240" w:lineRule="auto"/>
        <w:rPr>
          <w:rFonts w:cstheme="minorHAnsi"/>
          <w:b/>
          <w:bCs/>
          <w:color w:val="000000"/>
          <w:kern w:val="0"/>
          <w:sz w:val="24"/>
          <w:szCs w:val="24"/>
        </w:rPr>
      </w:pPr>
    </w:p>
    <w:p w14:paraId="1C78EEED" w14:textId="77777777" w:rsidR="00201433" w:rsidRDefault="00201433" w:rsidP="00F04314">
      <w:pPr>
        <w:autoSpaceDE w:val="0"/>
        <w:autoSpaceDN w:val="0"/>
        <w:adjustRightInd w:val="0"/>
        <w:spacing w:after="0" w:line="240" w:lineRule="auto"/>
        <w:rPr>
          <w:rFonts w:cstheme="minorHAnsi"/>
          <w:b/>
          <w:bCs/>
          <w:color w:val="000000"/>
          <w:kern w:val="0"/>
          <w:sz w:val="24"/>
          <w:szCs w:val="24"/>
        </w:rPr>
      </w:pPr>
    </w:p>
    <w:p w14:paraId="2712CC36" w14:textId="77777777" w:rsidR="00201433" w:rsidRPr="00F04314" w:rsidRDefault="00201433" w:rsidP="00F04314">
      <w:pPr>
        <w:autoSpaceDE w:val="0"/>
        <w:autoSpaceDN w:val="0"/>
        <w:adjustRightInd w:val="0"/>
        <w:spacing w:after="0" w:line="240" w:lineRule="auto"/>
        <w:rPr>
          <w:rFonts w:cstheme="minorHAnsi"/>
          <w:b/>
          <w:bCs/>
          <w:color w:val="000000"/>
          <w:kern w:val="0"/>
          <w:sz w:val="24"/>
          <w:szCs w:val="24"/>
        </w:rPr>
      </w:pPr>
    </w:p>
    <w:p w14:paraId="13D836FA" w14:textId="77777777" w:rsidR="00F04314" w:rsidRPr="00F04314" w:rsidRDefault="00F04314" w:rsidP="00F04314">
      <w:pPr>
        <w:autoSpaceDE w:val="0"/>
        <w:autoSpaceDN w:val="0"/>
        <w:adjustRightInd w:val="0"/>
        <w:spacing w:after="0" w:line="240" w:lineRule="auto"/>
        <w:rPr>
          <w:rFonts w:cstheme="minorHAnsi"/>
          <w:b/>
          <w:bCs/>
          <w:color w:val="000000"/>
          <w:kern w:val="0"/>
          <w:sz w:val="28"/>
          <w:szCs w:val="28"/>
        </w:rPr>
      </w:pPr>
    </w:p>
    <w:p w14:paraId="79C6EE51"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3A823145"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7EF6B7E9"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7486F9FF"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7DDCF3FD"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4AE5EF01"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3F7B5009"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1B5A2A1B"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51257338"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44FF8EB5"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334C3E2F"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3599FF10"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3AA638CF"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054376BA"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79FB5C49"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7C468805"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1957A27E"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1CCAD3C7"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10A624A1"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050D6A5D"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5E3E9BCF"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5DB9D8BF"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1650BACB"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486C0295"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4690368B"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1FCC4AB5"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66AFF303"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3D275422" w14:textId="77777777" w:rsidR="000561C4" w:rsidRDefault="000561C4" w:rsidP="00F04314">
      <w:pPr>
        <w:autoSpaceDE w:val="0"/>
        <w:autoSpaceDN w:val="0"/>
        <w:adjustRightInd w:val="0"/>
        <w:spacing w:after="0" w:line="240" w:lineRule="auto"/>
        <w:rPr>
          <w:rFonts w:ascii="Arial" w:hAnsi="Arial" w:cs="Arial"/>
          <w:b/>
          <w:bCs/>
          <w:color w:val="4472C4" w:themeColor="accent1"/>
          <w:kern w:val="0"/>
          <w:sz w:val="24"/>
          <w:szCs w:val="24"/>
        </w:rPr>
      </w:pPr>
    </w:p>
    <w:p w14:paraId="36C3DE8D" w14:textId="1C9CDE7A" w:rsidR="00F04314" w:rsidRPr="000C6F7D" w:rsidRDefault="00F04314" w:rsidP="00F04314">
      <w:pPr>
        <w:autoSpaceDE w:val="0"/>
        <w:autoSpaceDN w:val="0"/>
        <w:adjustRightInd w:val="0"/>
        <w:spacing w:after="0" w:line="240" w:lineRule="auto"/>
        <w:rPr>
          <w:rFonts w:ascii="Arial" w:hAnsi="Arial" w:cs="Arial"/>
          <w:b/>
          <w:bCs/>
          <w:color w:val="4472C4" w:themeColor="accent1"/>
          <w:kern w:val="0"/>
          <w:sz w:val="24"/>
          <w:szCs w:val="24"/>
        </w:rPr>
      </w:pPr>
      <w:r w:rsidRPr="000C6F7D">
        <w:rPr>
          <w:rFonts w:ascii="Arial" w:hAnsi="Arial" w:cs="Arial"/>
          <w:b/>
          <w:bCs/>
          <w:color w:val="4472C4" w:themeColor="accent1"/>
          <w:kern w:val="0"/>
          <w:sz w:val="24"/>
          <w:szCs w:val="24"/>
        </w:rPr>
        <w:t>A</w:t>
      </w:r>
      <w:r w:rsidR="000C6F7D">
        <w:rPr>
          <w:rFonts w:ascii="Arial" w:hAnsi="Arial" w:cs="Arial"/>
          <w:b/>
          <w:bCs/>
          <w:color w:val="4472C4" w:themeColor="accent1"/>
          <w:kern w:val="0"/>
          <w:sz w:val="24"/>
          <w:szCs w:val="24"/>
        </w:rPr>
        <w:t>ppendix</w:t>
      </w:r>
      <w:r w:rsidRPr="000C6F7D">
        <w:rPr>
          <w:rFonts w:ascii="Arial" w:hAnsi="Arial" w:cs="Arial"/>
          <w:b/>
          <w:bCs/>
          <w:color w:val="4472C4" w:themeColor="accent1"/>
          <w:kern w:val="0"/>
          <w:sz w:val="24"/>
          <w:szCs w:val="24"/>
        </w:rPr>
        <w:t xml:space="preserve"> 9</w:t>
      </w:r>
    </w:p>
    <w:p w14:paraId="133D9F1E" w14:textId="77777777" w:rsidR="00F04314" w:rsidRPr="00F04314" w:rsidRDefault="00F04314" w:rsidP="00F04314">
      <w:pPr>
        <w:autoSpaceDE w:val="0"/>
        <w:autoSpaceDN w:val="0"/>
        <w:adjustRightInd w:val="0"/>
        <w:spacing w:after="0" w:line="240" w:lineRule="auto"/>
        <w:rPr>
          <w:rFonts w:cstheme="minorHAnsi"/>
          <w:b/>
          <w:bCs/>
          <w:color w:val="4472C4" w:themeColor="accent1"/>
          <w:kern w:val="0"/>
          <w:sz w:val="24"/>
          <w:szCs w:val="24"/>
        </w:rPr>
      </w:pPr>
    </w:p>
    <w:p w14:paraId="3E0DF7D9" w14:textId="77777777" w:rsidR="00F04314" w:rsidRPr="00F04314" w:rsidRDefault="00F04314" w:rsidP="00F04314">
      <w:pPr>
        <w:autoSpaceDE w:val="0"/>
        <w:autoSpaceDN w:val="0"/>
        <w:adjustRightInd w:val="0"/>
        <w:spacing w:after="0" w:line="240" w:lineRule="auto"/>
        <w:rPr>
          <w:rFonts w:cstheme="minorHAnsi"/>
          <w:b/>
          <w:bCs/>
          <w:color w:val="4472C4" w:themeColor="accent1"/>
          <w:kern w:val="0"/>
          <w:sz w:val="28"/>
          <w:szCs w:val="28"/>
        </w:rPr>
      </w:pPr>
      <w:r w:rsidRPr="00F04314">
        <w:rPr>
          <w:rFonts w:cstheme="minorHAnsi"/>
          <w:b/>
          <w:bCs/>
          <w:color w:val="4472C4" w:themeColor="accent1"/>
          <w:kern w:val="0"/>
          <w:sz w:val="28"/>
          <w:szCs w:val="28"/>
        </w:rPr>
        <w:t>Important Additional Considerations</w:t>
      </w:r>
    </w:p>
    <w:p w14:paraId="38EA1148" w14:textId="77777777" w:rsidR="00F04314" w:rsidRPr="00F04314" w:rsidRDefault="00F04314" w:rsidP="00F04314">
      <w:pPr>
        <w:autoSpaceDE w:val="0"/>
        <w:autoSpaceDN w:val="0"/>
        <w:adjustRightInd w:val="0"/>
        <w:spacing w:after="0" w:line="240" w:lineRule="auto"/>
        <w:rPr>
          <w:rFonts w:cstheme="minorHAnsi"/>
          <w:b/>
          <w:bCs/>
          <w:color w:val="4472C4" w:themeColor="accent1"/>
          <w:kern w:val="0"/>
          <w:sz w:val="24"/>
          <w:szCs w:val="24"/>
        </w:rPr>
      </w:pPr>
    </w:p>
    <w:p w14:paraId="06A5BBA5" w14:textId="77777777" w:rsidR="00F04314" w:rsidRPr="00F04314" w:rsidRDefault="00F04314" w:rsidP="00F04314">
      <w:pPr>
        <w:autoSpaceDE w:val="0"/>
        <w:autoSpaceDN w:val="0"/>
        <w:adjustRightInd w:val="0"/>
        <w:spacing w:after="0" w:line="240" w:lineRule="auto"/>
        <w:rPr>
          <w:rFonts w:cstheme="minorHAnsi"/>
          <w:color w:val="4472C4" w:themeColor="accent1"/>
          <w:kern w:val="0"/>
          <w:sz w:val="24"/>
          <w:szCs w:val="24"/>
        </w:rPr>
      </w:pPr>
      <w:r w:rsidRPr="00F04314">
        <w:rPr>
          <w:rFonts w:cstheme="minorHAnsi"/>
          <w:b/>
          <w:bCs/>
          <w:color w:val="4472C4" w:themeColor="accent1"/>
          <w:kern w:val="0"/>
          <w:sz w:val="24"/>
          <w:szCs w:val="24"/>
        </w:rPr>
        <w:t xml:space="preserve">Usage of diocesan caravans other than for AFIA purposes </w:t>
      </w:r>
    </w:p>
    <w:p w14:paraId="1F1C5D2B" w14:textId="67EFC8A8"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If you would like to use your caravan outside of AFIA </w:t>
      </w:r>
      <w:r w:rsidR="00307D3D" w:rsidRPr="00F04314">
        <w:rPr>
          <w:rFonts w:cstheme="minorHAnsi"/>
          <w:color w:val="000000"/>
          <w:kern w:val="0"/>
          <w:sz w:val="24"/>
          <w:szCs w:val="24"/>
        </w:rPr>
        <w:t>arrangements,</w:t>
      </w:r>
      <w:r w:rsidRPr="00F04314">
        <w:rPr>
          <w:rFonts w:cstheme="minorHAnsi"/>
          <w:color w:val="000000"/>
          <w:kern w:val="0"/>
          <w:sz w:val="24"/>
          <w:szCs w:val="24"/>
        </w:rPr>
        <w:t xml:space="preserve"> please check with MSH regarding insurance implications. </w:t>
      </w:r>
    </w:p>
    <w:p w14:paraId="1E2F0541"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When offering the use of the caravan to members/clergy /third parties (not applying for an AFIA holiday) dioceses should make it clear that they are seeking to recoup costs through the fees that they are charging those using the caravan in this way. </w:t>
      </w:r>
    </w:p>
    <w:p w14:paraId="0CE93ECC"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In terms of advertising diocesan caravans for purposes other than AFIA, Mary Sumner House advises to use local media rather than central Mothers’ Union publications or the website. </w:t>
      </w:r>
    </w:p>
    <w:p w14:paraId="6B1AC3B7" w14:textId="77777777" w:rsidR="00F04314" w:rsidRPr="00F04314" w:rsidRDefault="00F04314" w:rsidP="00F04314">
      <w:pPr>
        <w:rPr>
          <w:rFonts w:cstheme="minorHAnsi"/>
          <w:sz w:val="24"/>
          <w:szCs w:val="24"/>
        </w:rPr>
      </w:pPr>
    </w:p>
    <w:p w14:paraId="7CD338BD" w14:textId="77777777" w:rsidR="00F04314" w:rsidRPr="00F04314" w:rsidRDefault="00F04314" w:rsidP="00F04314">
      <w:pPr>
        <w:autoSpaceDE w:val="0"/>
        <w:autoSpaceDN w:val="0"/>
        <w:adjustRightInd w:val="0"/>
        <w:spacing w:after="0" w:line="240" w:lineRule="auto"/>
        <w:rPr>
          <w:rFonts w:cstheme="minorHAnsi"/>
          <w:color w:val="4F81BC"/>
          <w:kern w:val="0"/>
          <w:sz w:val="24"/>
          <w:szCs w:val="24"/>
        </w:rPr>
      </w:pPr>
      <w:r w:rsidRPr="00F04314">
        <w:rPr>
          <w:rFonts w:cstheme="minorHAnsi"/>
          <w:b/>
          <w:bCs/>
          <w:color w:val="4F81BC"/>
          <w:kern w:val="0"/>
          <w:sz w:val="24"/>
          <w:szCs w:val="24"/>
        </w:rPr>
        <w:t xml:space="preserve">Risk Management </w:t>
      </w:r>
    </w:p>
    <w:p w14:paraId="4E34B534" w14:textId="4EE2A1E0"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DF3F2E">
        <w:rPr>
          <w:rFonts w:cstheme="minorHAnsi"/>
          <w:color w:val="000000"/>
          <w:kern w:val="0"/>
          <w:sz w:val="24"/>
          <w:szCs w:val="24"/>
        </w:rPr>
        <w:t xml:space="preserve">Every diocesan board of trustees which offers any form of AFIA holidays or activities will need to undertake a separate risk assessment for </w:t>
      </w:r>
      <w:r w:rsidR="00770718" w:rsidRPr="00DF3F2E">
        <w:rPr>
          <w:rFonts w:cstheme="minorHAnsi"/>
          <w:color w:val="000000"/>
          <w:kern w:val="0"/>
          <w:sz w:val="24"/>
          <w:szCs w:val="24"/>
        </w:rPr>
        <w:t xml:space="preserve">a </w:t>
      </w:r>
      <w:r w:rsidRPr="00DF3F2E">
        <w:rPr>
          <w:rFonts w:cstheme="minorHAnsi"/>
          <w:color w:val="000000"/>
          <w:kern w:val="0"/>
          <w:sz w:val="24"/>
          <w:szCs w:val="24"/>
        </w:rPr>
        <w:t>holiday</w:t>
      </w:r>
      <w:r w:rsidR="00BC115B" w:rsidRPr="00DF3F2E">
        <w:rPr>
          <w:rFonts w:cstheme="minorHAnsi"/>
          <w:color w:val="000000"/>
          <w:kern w:val="0"/>
          <w:sz w:val="24"/>
          <w:szCs w:val="24"/>
        </w:rPr>
        <w:t xml:space="preserve">, where concerns have been identified by the referring agent, for example, where a child is on </w:t>
      </w:r>
      <w:r w:rsidR="007D137B" w:rsidRPr="00DF3F2E">
        <w:rPr>
          <w:rFonts w:cstheme="minorHAnsi"/>
          <w:color w:val="000000"/>
          <w:kern w:val="0"/>
          <w:sz w:val="24"/>
          <w:szCs w:val="24"/>
        </w:rPr>
        <w:t xml:space="preserve">a Child Protection Plan, where there might be concerns about </w:t>
      </w:r>
      <w:r w:rsidR="00E0638F" w:rsidRPr="00DF3F2E">
        <w:rPr>
          <w:rFonts w:cstheme="minorHAnsi"/>
          <w:color w:val="000000"/>
          <w:kern w:val="0"/>
          <w:sz w:val="24"/>
          <w:szCs w:val="24"/>
        </w:rPr>
        <w:t>the suitability of an adult, where a person is vulnerable because of their disability</w:t>
      </w:r>
      <w:r w:rsidR="00FE3332" w:rsidRPr="00DF3F2E">
        <w:rPr>
          <w:rFonts w:cstheme="minorHAnsi"/>
          <w:color w:val="000000"/>
          <w:kern w:val="0"/>
          <w:sz w:val="24"/>
          <w:szCs w:val="24"/>
        </w:rPr>
        <w:t>,</w:t>
      </w:r>
      <w:r w:rsidR="004428B5" w:rsidRPr="00DF3F2E">
        <w:rPr>
          <w:rFonts w:cstheme="minorHAnsi"/>
          <w:color w:val="000000"/>
          <w:kern w:val="0"/>
          <w:sz w:val="24"/>
          <w:szCs w:val="24"/>
        </w:rPr>
        <w:t xml:space="preserve"> in order to identify and eliminate or reduce the risk.</w:t>
      </w:r>
      <w:r w:rsidR="00E0638F" w:rsidRPr="00DF3F2E">
        <w:rPr>
          <w:rFonts w:cstheme="minorHAnsi"/>
          <w:color w:val="000000"/>
          <w:kern w:val="0"/>
          <w:sz w:val="24"/>
          <w:szCs w:val="24"/>
        </w:rPr>
        <w:t xml:space="preserve"> </w:t>
      </w:r>
      <w:r w:rsidR="00FE3332" w:rsidRPr="00DF3F2E">
        <w:rPr>
          <w:rFonts w:cstheme="minorHAnsi"/>
          <w:color w:val="000000"/>
          <w:kern w:val="0"/>
          <w:sz w:val="24"/>
          <w:szCs w:val="24"/>
        </w:rPr>
        <w:t xml:space="preserve">Similar </w:t>
      </w:r>
      <w:r w:rsidR="00B43357" w:rsidRPr="00DF3F2E">
        <w:rPr>
          <w:rFonts w:cstheme="minorHAnsi"/>
          <w:color w:val="000000"/>
          <w:kern w:val="0"/>
          <w:sz w:val="24"/>
          <w:szCs w:val="24"/>
        </w:rPr>
        <w:t>risk assessment</w:t>
      </w:r>
      <w:r w:rsidR="00FE3332" w:rsidRPr="00DF3F2E">
        <w:rPr>
          <w:rFonts w:cstheme="minorHAnsi"/>
          <w:color w:val="000000"/>
          <w:kern w:val="0"/>
          <w:sz w:val="24"/>
          <w:szCs w:val="24"/>
        </w:rPr>
        <w:t>s</w:t>
      </w:r>
      <w:r w:rsidR="00B43357" w:rsidRPr="00DF3F2E">
        <w:rPr>
          <w:rFonts w:cstheme="minorHAnsi"/>
          <w:color w:val="000000"/>
          <w:kern w:val="0"/>
          <w:sz w:val="24"/>
          <w:szCs w:val="24"/>
        </w:rPr>
        <w:t xml:space="preserve"> should be undertaken for all group a</w:t>
      </w:r>
      <w:r w:rsidRPr="00DF3F2E">
        <w:rPr>
          <w:rFonts w:cstheme="minorHAnsi"/>
          <w:color w:val="000000"/>
          <w:kern w:val="0"/>
          <w:sz w:val="24"/>
          <w:szCs w:val="24"/>
        </w:rPr>
        <w:t>ctivit</w:t>
      </w:r>
      <w:r w:rsidR="00B43357" w:rsidRPr="00DF3F2E">
        <w:rPr>
          <w:rFonts w:cstheme="minorHAnsi"/>
          <w:color w:val="000000"/>
          <w:kern w:val="0"/>
          <w:sz w:val="24"/>
          <w:szCs w:val="24"/>
        </w:rPr>
        <w:t>ies</w:t>
      </w:r>
      <w:r w:rsidRPr="00DF3F2E">
        <w:rPr>
          <w:rFonts w:cstheme="minorHAnsi"/>
          <w:color w:val="000000"/>
          <w:kern w:val="0"/>
          <w:sz w:val="24"/>
          <w:szCs w:val="24"/>
        </w:rPr>
        <w:t>,</w:t>
      </w:r>
      <w:r w:rsidR="00E0638F" w:rsidRPr="00DF3F2E">
        <w:rPr>
          <w:rFonts w:cstheme="minorHAnsi"/>
          <w:color w:val="000000"/>
          <w:kern w:val="0"/>
          <w:sz w:val="24"/>
          <w:szCs w:val="24"/>
        </w:rPr>
        <w:t xml:space="preserve"> for example a day </w:t>
      </w:r>
      <w:proofErr w:type="gramStart"/>
      <w:r w:rsidR="00E0638F" w:rsidRPr="00DF3F2E">
        <w:rPr>
          <w:rFonts w:cstheme="minorHAnsi"/>
          <w:color w:val="000000"/>
          <w:kern w:val="0"/>
          <w:sz w:val="24"/>
          <w:szCs w:val="24"/>
        </w:rPr>
        <w:t xml:space="preserve">trip, </w:t>
      </w:r>
      <w:r w:rsidRPr="00DF3F2E">
        <w:rPr>
          <w:rFonts w:cstheme="minorHAnsi"/>
          <w:color w:val="000000"/>
          <w:kern w:val="0"/>
          <w:sz w:val="24"/>
          <w:szCs w:val="24"/>
        </w:rPr>
        <w:t xml:space="preserve"> Considering</w:t>
      </w:r>
      <w:proofErr w:type="gramEnd"/>
      <w:r w:rsidRPr="00DF3F2E">
        <w:rPr>
          <w:rFonts w:cstheme="minorHAnsi"/>
          <w:color w:val="000000"/>
          <w:kern w:val="0"/>
          <w:sz w:val="24"/>
          <w:szCs w:val="24"/>
        </w:rPr>
        <w:t xml:space="preserve"> and applying the best practice guidelines reflected within these guidelines will play a significant role in helping dioceses organise effective, safe holidays and activities.</w:t>
      </w:r>
      <w:r w:rsidRPr="00F04314">
        <w:rPr>
          <w:rFonts w:cstheme="minorHAnsi"/>
          <w:color w:val="000000"/>
          <w:kern w:val="0"/>
          <w:sz w:val="24"/>
          <w:szCs w:val="24"/>
        </w:rPr>
        <w:t xml:space="preserve"> </w:t>
      </w:r>
    </w:p>
    <w:p w14:paraId="5718602F"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5D2ED22D" w14:textId="77777777" w:rsidR="00F04314" w:rsidRPr="00F04314" w:rsidRDefault="00F04314" w:rsidP="00F04314">
      <w:pPr>
        <w:autoSpaceDE w:val="0"/>
        <w:autoSpaceDN w:val="0"/>
        <w:adjustRightInd w:val="0"/>
        <w:spacing w:after="0" w:line="240" w:lineRule="auto"/>
        <w:rPr>
          <w:rFonts w:cstheme="minorHAnsi"/>
          <w:color w:val="4F81BC"/>
          <w:kern w:val="0"/>
          <w:sz w:val="24"/>
          <w:szCs w:val="24"/>
        </w:rPr>
      </w:pPr>
      <w:r w:rsidRPr="00F04314">
        <w:rPr>
          <w:rFonts w:cstheme="minorHAnsi"/>
          <w:b/>
          <w:bCs/>
          <w:color w:val="4F81BC"/>
          <w:kern w:val="0"/>
          <w:sz w:val="24"/>
          <w:szCs w:val="24"/>
        </w:rPr>
        <w:t xml:space="preserve">Supporting those with disabilities/special needs </w:t>
      </w:r>
    </w:p>
    <w:p w14:paraId="6841DFC9"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It is important that, as part of the written application form, potential holidaymakers are asked to mention any special needs or disabilities they have so that Mothers’ Union can assess, in consultation with the professional referring agent, whether they are able to effectively and safely meet those needs.</w:t>
      </w:r>
    </w:p>
    <w:p w14:paraId="4233213F"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Once full information about the nature of the special need and or disability has been provided the requirement is that: </w:t>
      </w:r>
    </w:p>
    <w:p w14:paraId="3E8F580F" w14:textId="77777777" w:rsidR="00F04314" w:rsidRPr="00F04314" w:rsidRDefault="00F04314" w:rsidP="00F04314">
      <w:pPr>
        <w:numPr>
          <w:ilvl w:val="0"/>
          <w:numId w:val="15"/>
        </w:numPr>
        <w:autoSpaceDE w:val="0"/>
        <w:autoSpaceDN w:val="0"/>
        <w:adjustRightInd w:val="0"/>
        <w:spacing w:after="0" w:line="240" w:lineRule="auto"/>
        <w:contextualSpacing/>
        <w:rPr>
          <w:rFonts w:cstheme="minorHAnsi"/>
          <w:color w:val="000000"/>
          <w:kern w:val="0"/>
          <w:sz w:val="24"/>
          <w:szCs w:val="24"/>
        </w:rPr>
      </w:pPr>
      <w:r w:rsidRPr="00F04314">
        <w:rPr>
          <w:rFonts w:cstheme="minorHAnsi"/>
          <w:color w:val="000000"/>
          <w:kern w:val="0"/>
          <w:sz w:val="24"/>
          <w:szCs w:val="24"/>
        </w:rPr>
        <w:t xml:space="preserve">An assessment is made of any hazards and risks that could affect the potential holiday maker. </w:t>
      </w:r>
    </w:p>
    <w:p w14:paraId="1C32200D"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4A045C14" w14:textId="77777777" w:rsidR="00F04314" w:rsidRPr="00F04314" w:rsidRDefault="00F04314" w:rsidP="00F04314">
      <w:pPr>
        <w:numPr>
          <w:ilvl w:val="0"/>
          <w:numId w:val="15"/>
        </w:numPr>
        <w:autoSpaceDE w:val="0"/>
        <w:autoSpaceDN w:val="0"/>
        <w:adjustRightInd w:val="0"/>
        <w:spacing w:after="0" w:line="240" w:lineRule="auto"/>
        <w:contextualSpacing/>
        <w:rPr>
          <w:rFonts w:cstheme="minorHAnsi"/>
          <w:color w:val="000000"/>
          <w:kern w:val="0"/>
          <w:sz w:val="24"/>
          <w:szCs w:val="24"/>
        </w:rPr>
      </w:pPr>
      <w:r w:rsidRPr="00F04314">
        <w:rPr>
          <w:rFonts w:cstheme="minorHAnsi"/>
          <w:color w:val="000000"/>
          <w:kern w:val="0"/>
          <w:sz w:val="24"/>
          <w:szCs w:val="24"/>
        </w:rPr>
        <w:t xml:space="preserve">That careful consideration is given to what actions would need to be taken by Mothers’ Union to address any identified hazards and risks. </w:t>
      </w:r>
    </w:p>
    <w:p w14:paraId="244D3E70"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426119FE" w14:textId="77777777" w:rsidR="00F04314" w:rsidRPr="00F04314" w:rsidRDefault="00F04314" w:rsidP="00F04314">
      <w:pPr>
        <w:numPr>
          <w:ilvl w:val="0"/>
          <w:numId w:val="15"/>
        </w:numPr>
        <w:autoSpaceDE w:val="0"/>
        <w:autoSpaceDN w:val="0"/>
        <w:adjustRightInd w:val="0"/>
        <w:spacing w:after="0" w:line="240" w:lineRule="auto"/>
        <w:contextualSpacing/>
        <w:rPr>
          <w:rFonts w:cstheme="minorHAnsi"/>
          <w:color w:val="000000"/>
          <w:kern w:val="0"/>
          <w:sz w:val="24"/>
          <w:szCs w:val="24"/>
        </w:rPr>
      </w:pPr>
      <w:r w:rsidRPr="00F04314">
        <w:rPr>
          <w:rFonts w:cstheme="minorHAnsi"/>
          <w:color w:val="000000"/>
          <w:kern w:val="0"/>
          <w:sz w:val="24"/>
          <w:szCs w:val="24"/>
        </w:rPr>
        <w:t xml:space="preserve">A decision is made in regard to whether or not it is reasonable for Mothers’ Union to take those actions. </w:t>
      </w:r>
    </w:p>
    <w:p w14:paraId="222EEDCE"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7D65CB14"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In some circumstances actions could well be very feasible, but if the actions that would need to be taken are not judged to be reasonable, then it is not a requirement that those actions are taken and under such circumstances the applicant would have to be advised that regretfully Mothers’ Union cannot offer them a holiday. </w:t>
      </w:r>
    </w:p>
    <w:p w14:paraId="452CB6E6"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lastRenderedPageBreak/>
        <w:t>Please note that whenever a holiday is offered to anyone who has disabilities/special needs it is important that the professional referring agent is aware of the arrangements Mothers’ Union can put in place and are asked to confirm that these are acceptable.</w:t>
      </w:r>
    </w:p>
    <w:p w14:paraId="5F71807A" w14:textId="77777777" w:rsidR="00F04314" w:rsidRDefault="00F04314" w:rsidP="00F04314">
      <w:pPr>
        <w:autoSpaceDE w:val="0"/>
        <w:autoSpaceDN w:val="0"/>
        <w:adjustRightInd w:val="0"/>
        <w:spacing w:after="0" w:line="240" w:lineRule="auto"/>
        <w:rPr>
          <w:rFonts w:cstheme="minorHAnsi"/>
          <w:color w:val="000000"/>
          <w:kern w:val="0"/>
          <w:sz w:val="24"/>
          <w:szCs w:val="24"/>
        </w:rPr>
      </w:pPr>
    </w:p>
    <w:p w14:paraId="78174D70" w14:textId="77777777" w:rsidR="000C6F7D" w:rsidRPr="00F04314" w:rsidRDefault="000C6F7D" w:rsidP="00F04314">
      <w:pPr>
        <w:autoSpaceDE w:val="0"/>
        <w:autoSpaceDN w:val="0"/>
        <w:adjustRightInd w:val="0"/>
        <w:spacing w:after="0" w:line="240" w:lineRule="auto"/>
        <w:rPr>
          <w:rFonts w:cstheme="minorHAnsi"/>
          <w:color w:val="000000"/>
          <w:kern w:val="0"/>
          <w:sz w:val="24"/>
          <w:szCs w:val="24"/>
        </w:rPr>
      </w:pPr>
    </w:p>
    <w:p w14:paraId="205AA9E1" w14:textId="77777777" w:rsidR="00F04314" w:rsidRPr="00F04314" w:rsidRDefault="00F04314" w:rsidP="00F04314">
      <w:pPr>
        <w:autoSpaceDE w:val="0"/>
        <w:autoSpaceDN w:val="0"/>
        <w:adjustRightInd w:val="0"/>
        <w:spacing w:after="0" w:line="240" w:lineRule="auto"/>
        <w:rPr>
          <w:rFonts w:cstheme="minorHAnsi"/>
          <w:color w:val="4F81BC"/>
          <w:kern w:val="0"/>
          <w:sz w:val="24"/>
          <w:szCs w:val="24"/>
        </w:rPr>
      </w:pPr>
      <w:r w:rsidRPr="00F04314">
        <w:rPr>
          <w:rFonts w:cstheme="minorHAnsi"/>
          <w:b/>
          <w:bCs/>
          <w:color w:val="4F81BC"/>
          <w:kern w:val="0"/>
          <w:sz w:val="24"/>
          <w:szCs w:val="24"/>
        </w:rPr>
        <w:t xml:space="preserve">Contracts for Holidays: Some of the Implications </w:t>
      </w:r>
    </w:p>
    <w:p w14:paraId="5133E33F" w14:textId="07F8C58D"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 Some diocesan AFIA Contacts/Coordinators have found that when booking holiday </w:t>
      </w:r>
      <w:r w:rsidR="00EE4F32" w:rsidRPr="00F04314">
        <w:rPr>
          <w:rFonts w:cstheme="minorHAnsi"/>
          <w:color w:val="000000"/>
          <w:kern w:val="0"/>
          <w:sz w:val="24"/>
          <w:szCs w:val="24"/>
        </w:rPr>
        <w:t>venues,</w:t>
      </w:r>
      <w:r w:rsidRPr="00F04314">
        <w:rPr>
          <w:rFonts w:cstheme="minorHAnsi"/>
          <w:color w:val="000000"/>
          <w:kern w:val="0"/>
          <w:sz w:val="24"/>
          <w:szCs w:val="24"/>
        </w:rPr>
        <w:t xml:space="preserve"> the wording of the booking form (often the small print) makes Mothers’ Union liable for any damage caused by the holidaymaker. </w:t>
      </w:r>
      <w:r w:rsidR="006041C2">
        <w:rPr>
          <w:rFonts w:cstheme="minorHAnsi"/>
          <w:color w:val="000000"/>
          <w:kern w:val="0"/>
          <w:sz w:val="24"/>
          <w:szCs w:val="24"/>
        </w:rPr>
        <w:t xml:space="preserve">Contacts/Coordinators should </w:t>
      </w:r>
      <w:r w:rsidR="002B6421">
        <w:rPr>
          <w:rFonts w:cstheme="minorHAnsi"/>
          <w:color w:val="000000"/>
          <w:kern w:val="0"/>
          <w:sz w:val="24"/>
          <w:szCs w:val="24"/>
        </w:rPr>
        <w:t xml:space="preserve">take note of the risk </w:t>
      </w:r>
      <w:r w:rsidR="000820D1">
        <w:rPr>
          <w:rFonts w:cstheme="minorHAnsi"/>
          <w:color w:val="000000"/>
          <w:kern w:val="0"/>
          <w:sz w:val="24"/>
          <w:szCs w:val="24"/>
        </w:rPr>
        <w:t xml:space="preserve">such a clause presents. </w:t>
      </w:r>
    </w:p>
    <w:p w14:paraId="4EA1BECE"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2E21B34A" w14:textId="41C53AE9"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ii) Please note that confirming a holiday booking over the phone (and hence avoiding signing) is not </w:t>
      </w:r>
      <w:r w:rsidR="00F763C4">
        <w:rPr>
          <w:rFonts w:cstheme="minorHAnsi"/>
          <w:color w:val="000000"/>
          <w:kern w:val="0"/>
          <w:sz w:val="24"/>
          <w:szCs w:val="24"/>
        </w:rPr>
        <w:t>appropriate</w:t>
      </w:r>
      <w:r w:rsidRPr="00F04314">
        <w:rPr>
          <w:rFonts w:cstheme="minorHAnsi"/>
          <w:color w:val="000000"/>
          <w:kern w:val="0"/>
          <w:sz w:val="24"/>
          <w:szCs w:val="24"/>
        </w:rPr>
        <w:t xml:space="preserve">, because in legal terms a contract has been entered into even if a signature has not been provided by Mothers’ Union. </w:t>
      </w:r>
    </w:p>
    <w:p w14:paraId="5DE7D82D" w14:textId="77777777" w:rsidR="00F04314" w:rsidRPr="00F04314" w:rsidRDefault="00F04314" w:rsidP="00F04314">
      <w:pPr>
        <w:autoSpaceDE w:val="0"/>
        <w:autoSpaceDN w:val="0"/>
        <w:adjustRightInd w:val="0"/>
        <w:spacing w:after="0" w:line="240" w:lineRule="auto"/>
        <w:rPr>
          <w:rFonts w:ascii="Arial" w:hAnsi="Arial" w:cs="Arial"/>
          <w:color w:val="000000"/>
          <w:kern w:val="0"/>
          <w:sz w:val="24"/>
          <w:szCs w:val="24"/>
        </w:rPr>
      </w:pPr>
    </w:p>
    <w:p w14:paraId="225D1C54" w14:textId="788EEE21"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iii) All AFIA Contacts/Coordinators who make bookings should check the small print in order to clarify the nature of any contract which is being entered into, verbal or written. If AFIA </w:t>
      </w:r>
      <w:r w:rsidR="00AC0F4D">
        <w:rPr>
          <w:rFonts w:cstheme="minorHAnsi"/>
          <w:color w:val="000000"/>
          <w:kern w:val="0"/>
          <w:sz w:val="24"/>
          <w:szCs w:val="24"/>
        </w:rPr>
        <w:t>C</w:t>
      </w:r>
      <w:r w:rsidRPr="00F04314">
        <w:rPr>
          <w:rFonts w:cstheme="minorHAnsi"/>
          <w:color w:val="000000"/>
          <w:kern w:val="0"/>
          <w:sz w:val="24"/>
          <w:szCs w:val="24"/>
        </w:rPr>
        <w:t>ontacts</w:t>
      </w:r>
      <w:r w:rsidR="00AC0F4D">
        <w:rPr>
          <w:rFonts w:cstheme="minorHAnsi"/>
          <w:color w:val="000000"/>
          <w:kern w:val="0"/>
          <w:sz w:val="24"/>
          <w:szCs w:val="24"/>
        </w:rPr>
        <w:t>/Coordinators</w:t>
      </w:r>
      <w:r w:rsidRPr="00F04314">
        <w:rPr>
          <w:rFonts w:cstheme="minorHAnsi"/>
          <w:color w:val="000000"/>
          <w:kern w:val="0"/>
          <w:sz w:val="24"/>
          <w:szCs w:val="24"/>
        </w:rPr>
        <w:t xml:space="preserve"> discover that it is inappropriate for Mothers’ Union to sign or make a verbal agreement, then the following could be considered: </w:t>
      </w:r>
    </w:p>
    <w:p w14:paraId="69147E28"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5238B4D9" w14:textId="77777777" w:rsidR="00F04314" w:rsidRPr="00F04314" w:rsidRDefault="00F04314" w:rsidP="00F04314">
      <w:pPr>
        <w:numPr>
          <w:ilvl w:val="0"/>
          <w:numId w:val="16"/>
        </w:numPr>
        <w:autoSpaceDE w:val="0"/>
        <w:autoSpaceDN w:val="0"/>
        <w:adjustRightInd w:val="0"/>
        <w:spacing w:after="31" w:line="240" w:lineRule="auto"/>
        <w:rPr>
          <w:rFonts w:cstheme="minorHAnsi"/>
          <w:color w:val="000000"/>
          <w:kern w:val="0"/>
          <w:sz w:val="24"/>
          <w:szCs w:val="24"/>
        </w:rPr>
      </w:pPr>
      <w:r w:rsidRPr="00F04314">
        <w:rPr>
          <w:rFonts w:cstheme="minorHAnsi"/>
          <w:color w:val="000000"/>
          <w:kern w:val="0"/>
          <w:sz w:val="24"/>
          <w:szCs w:val="24"/>
        </w:rPr>
        <w:t xml:space="preserve">Getting the applicants to enter into the contract. </w:t>
      </w:r>
    </w:p>
    <w:p w14:paraId="647ECD62" w14:textId="77777777" w:rsidR="00F04314" w:rsidRPr="00F04314" w:rsidRDefault="00F04314" w:rsidP="00F04314">
      <w:pPr>
        <w:numPr>
          <w:ilvl w:val="0"/>
          <w:numId w:val="16"/>
        </w:num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Getting the referring agent to enter into the contract. </w:t>
      </w:r>
    </w:p>
    <w:p w14:paraId="6F9A1FA9"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06BD884A"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iv) If the referring agent enters into the booking contract, AFIA Contacts/Coordinators might be understandably concerned that clients may fail to be advised that it is Mothers’ Union who are helping to make the holiday possible. To address this, Mothers’ Union could stipulate that one of the conditions of Mothers’ Union’s provision of funding is that information provided by Mothers’ Union (details about the Society, etc) is passed onto the applicant. </w:t>
      </w:r>
    </w:p>
    <w:p w14:paraId="302235F5"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2B7CBEE3" w14:textId="3D874C10"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v) If the applicant enters into the contract with the booking </w:t>
      </w:r>
      <w:r w:rsidR="00307D3D" w:rsidRPr="00F04314">
        <w:rPr>
          <w:rFonts w:cstheme="minorHAnsi"/>
          <w:color w:val="000000"/>
          <w:kern w:val="0"/>
          <w:sz w:val="24"/>
          <w:szCs w:val="24"/>
        </w:rPr>
        <w:t>agent,</w:t>
      </w:r>
      <w:r w:rsidRPr="00F04314">
        <w:rPr>
          <w:rFonts w:cstheme="minorHAnsi"/>
          <w:color w:val="000000"/>
          <w:kern w:val="0"/>
          <w:sz w:val="24"/>
          <w:szCs w:val="24"/>
        </w:rPr>
        <w:t xml:space="preserve"> then AFIA Contacts/Coordinators can still pay for the holiday direct rather than passing the finances onto the applicant – to prevent the money being spent on something other than the holiday.</w:t>
      </w:r>
    </w:p>
    <w:p w14:paraId="6BB3DDDC"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6E532121" w14:textId="77777777" w:rsidR="00F04314" w:rsidRPr="00F04314" w:rsidRDefault="00F04314" w:rsidP="00F04314">
      <w:pPr>
        <w:autoSpaceDE w:val="0"/>
        <w:autoSpaceDN w:val="0"/>
        <w:adjustRightInd w:val="0"/>
        <w:spacing w:after="0" w:line="240" w:lineRule="auto"/>
        <w:rPr>
          <w:rFonts w:cstheme="minorHAnsi"/>
          <w:color w:val="4F81BC"/>
          <w:kern w:val="0"/>
          <w:sz w:val="24"/>
          <w:szCs w:val="24"/>
        </w:rPr>
      </w:pPr>
      <w:r w:rsidRPr="00F04314">
        <w:rPr>
          <w:rFonts w:cstheme="minorHAnsi"/>
          <w:b/>
          <w:bCs/>
          <w:color w:val="4F81BC"/>
          <w:kern w:val="0"/>
          <w:sz w:val="24"/>
          <w:szCs w:val="24"/>
        </w:rPr>
        <w:t xml:space="preserve">Taking care when publicising contact details for members involved with AFIA </w:t>
      </w:r>
    </w:p>
    <w:p w14:paraId="062AD186"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 AFIA Contacts/Coordinators are encouraged to consider how best to maintain contact with those expressing an initial interest in AFIA and also their referring agents. Applications will come by email, phone or post, either to the local Mothers’ Union AFIA contact or through Mary Sumner House. </w:t>
      </w:r>
    </w:p>
    <w:p w14:paraId="33B4AFC3"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AFIA contacts are advised not to make their full contact details available, but instead to either use the Mothers’ Union diocesan office address (if Mothers’ Union has one) or use a PO BOX number. Local Post Offices will have details of how this can be set up. It is not overly expensive and with the agreement of the diocesan treasurer can be legitimately charged as an expense. </w:t>
      </w:r>
    </w:p>
    <w:p w14:paraId="35C79A84"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457F8927"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lastRenderedPageBreak/>
        <w:t xml:space="preserve">ii) Dioceses involved in AFIA should set up a generic AFIA email address that does not include details of their home address (such as: afia….@gmail.com.) This email should be accessible by others in the AFIA team so that applications are not stuck in personal email accounts when the AFIA contact changes or goes on holiday. </w:t>
      </w:r>
    </w:p>
    <w:p w14:paraId="48BD76C8"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2782B9CA"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iii) If for any reason, or in a specific circumstance, AFIA Contacts/Coordinators do choose to pass on their home address to for instance a referring agent, it is advisable to make it clear that the information should not be made more widely available but ideally arrangements should be in place to ensure that no members’ home addresses need ever be provided directly. </w:t>
      </w:r>
    </w:p>
    <w:p w14:paraId="5D1E39C5"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6B9B2E07"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r w:rsidRPr="00F04314">
        <w:rPr>
          <w:rFonts w:cstheme="minorHAnsi"/>
          <w:color w:val="000000"/>
          <w:kern w:val="0"/>
          <w:sz w:val="24"/>
          <w:szCs w:val="24"/>
        </w:rPr>
        <w:t xml:space="preserve">iv) It is important to remember that whilst the privacy of members involved in administering AFIA holidays needs to be given full consideration, it is also important that those involved in applying for holidays, and families actually having holidays, know how to get in contact with the member they are in touch with. Particularly just before and during the holiday applicants ideally need to have telephone access to Mothers’ Union, so that if incidents or emergencies arise Mothers’ Union can be informed as soon as possible. Because continued contact is often needed the possibility of the diocese purchasing a mobile phone solely for AFIA should be considered. </w:t>
      </w:r>
    </w:p>
    <w:p w14:paraId="3B41BF39"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6451D123" w14:textId="77777777" w:rsidR="00F04314" w:rsidRPr="00F04314" w:rsidRDefault="00F04314" w:rsidP="00F04314">
      <w:pPr>
        <w:autoSpaceDE w:val="0"/>
        <w:autoSpaceDN w:val="0"/>
        <w:adjustRightInd w:val="0"/>
        <w:spacing w:after="0" w:line="240" w:lineRule="auto"/>
        <w:rPr>
          <w:rFonts w:cstheme="minorHAnsi"/>
          <w:color w:val="4F81BC"/>
          <w:kern w:val="0"/>
          <w:sz w:val="24"/>
          <w:szCs w:val="24"/>
        </w:rPr>
      </w:pPr>
      <w:r w:rsidRPr="00F04314">
        <w:rPr>
          <w:rFonts w:cstheme="minorHAnsi"/>
          <w:b/>
          <w:bCs/>
          <w:color w:val="4F81BC"/>
          <w:kern w:val="0"/>
          <w:sz w:val="24"/>
          <w:szCs w:val="24"/>
        </w:rPr>
        <w:t xml:space="preserve">Managing the paperwork AFIA holidays generate </w:t>
      </w:r>
    </w:p>
    <w:p w14:paraId="31D106FB" w14:textId="77777777" w:rsidR="00F04314" w:rsidRPr="00F04314" w:rsidRDefault="00F04314" w:rsidP="00F04314">
      <w:pPr>
        <w:autoSpaceDE w:val="0"/>
        <w:autoSpaceDN w:val="0"/>
        <w:adjustRightInd w:val="0"/>
        <w:spacing w:after="281" w:line="240" w:lineRule="auto"/>
        <w:rPr>
          <w:rFonts w:cstheme="minorHAnsi"/>
          <w:color w:val="000000"/>
          <w:kern w:val="0"/>
          <w:sz w:val="24"/>
          <w:szCs w:val="24"/>
        </w:rPr>
      </w:pPr>
      <w:r w:rsidRPr="00F04314">
        <w:rPr>
          <w:rFonts w:cstheme="minorHAnsi"/>
          <w:color w:val="000000"/>
          <w:kern w:val="0"/>
          <w:sz w:val="24"/>
          <w:szCs w:val="24"/>
        </w:rPr>
        <w:t xml:space="preserve">i) It is important that up-to-date records are kept on all holidays and that when networking with other AFIA Contacts/Coordinators copies of all relevant details are passed on. </w:t>
      </w:r>
    </w:p>
    <w:p w14:paraId="3B0587CD" w14:textId="77777777" w:rsidR="00F04314" w:rsidRPr="00F04314" w:rsidRDefault="00F04314" w:rsidP="00F04314">
      <w:pPr>
        <w:autoSpaceDE w:val="0"/>
        <w:autoSpaceDN w:val="0"/>
        <w:adjustRightInd w:val="0"/>
        <w:spacing w:after="0" w:line="240" w:lineRule="auto"/>
        <w:rPr>
          <w:rFonts w:cstheme="minorHAnsi"/>
          <w:kern w:val="0"/>
          <w:sz w:val="24"/>
          <w:szCs w:val="24"/>
        </w:rPr>
      </w:pPr>
      <w:r w:rsidRPr="00F04314">
        <w:rPr>
          <w:rFonts w:cstheme="minorHAnsi"/>
          <w:color w:val="000000"/>
          <w:kern w:val="0"/>
          <w:sz w:val="24"/>
          <w:szCs w:val="24"/>
        </w:rPr>
        <w:t xml:space="preserve">ii) Although arrangements for these holidays are often made over the telephone, it is vital that subsequent paperwork and all sensitive data relating to beneficiaries is retained so that everyone involved in providing each holiday or activity is fully informed of all relevant information. Such paperwork and data should </w:t>
      </w:r>
      <w:r w:rsidRPr="00F04314">
        <w:rPr>
          <w:rFonts w:cstheme="minorHAnsi"/>
          <w:kern w:val="0"/>
          <w:sz w:val="24"/>
          <w:szCs w:val="24"/>
        </w:rPr>
        <w:t xml:space="preserve">also be kept confidential, stored securely and should only be made accessible for those who need to know. </w:t>
      </w:r>
    </w:p>
    <w:p w14:paraId="5E379B49" w14:textId="77777777" w:rsidR="00F04314" w:rsidRPr="00F04314" w:rsidRDefault="00F04314" w:rsidP="00F04314">
      <w:pPr>
        <w:autoSpaceDE w:val="0"/>
        <w:autoSpaceDN w:val="0"/>
        <w:adjustRightInd w:val="0"/>
        <w:spacing w:after="0" w:line="240" w:lineRule="auto"/>
        <w:rPr>
          <w:rFonts w:cstheme="minorHAnsi"/>
          <w:kern w:val="0"/>
          <w:sz w:val="24"/>
          <w:szCs w:val="24"/>
        </w:rPr>
      </w:pPr>
    </w:p>
    <w:p w14:paraId="164D3B3B" w14:textId="1885F12C" w:rsidR="00F04314" w:rsidRPr="00F04314" w:rsidRDefault="00F04314" w:rsidP="00F04314">
      <w:pPr>
        <w:autoSpaceDE w:val="0"/>
        <w:autoSpaceDN w:val="0"/>
        <w:adjustRightInd w:val="0"/>
        <w:spacing w:after="0" w:line="240" w:lineRule="auto"/>
        <w:rPr>
          <w:rFonts w:cstheme="minorHAnsi"/>
          <w:kern w:val="0"/>
          <w:sz w:val="24"/>
          <w:szCs w:val="24"/>
        </w:rPr>
      </w:pPr>
      <w:r w:rsidRPr="00F04314">
        <w:rPr>
          <w:rFonts w:cstheme="minorHAnsi"/>
          <w:kern w:val="0"/>
          <w:sz w:val="24"/>
          <w:szCs w:val="24"/>
        </w:rPr>
        <w:t xml:space="preserve">iii) In May 2018 GDPR regulations came into place regarding the processing of personal information and data protection. Please speak to your Diocesan President for information on how GDPR guidelines affect data held </w:t>
      </w:r>
      <w:r w:rsidR="00307D3D" w:rsidRPr="00F04314">
        <w:rPr>
          <w:rFonts w:cstheme="minorHAnsi"/>
          <w:kern w:val="0"/>
          <w:sz w:val="24"/>
          <w:szCs w:val="24"/>
        </w:rPr>
        <w:t>in regard to</w:t>
      </w:r>
      <w:r w:rsidRPr="00F04314">
        <w:rPr>
          <w:rFonts w:cstheme="minorHAnsi"/>
          <w:kern w:val="0"/>
          <w:sz w:val="24"/>
          <w:szCs w:val="24"/>
        </w:rPr>
        <w:t xml:space="preserve"> an AFIA holiday or activity.</w:t>
      </w:r>
    </w:p>
    <w:p w14:paraId="2BE5F5A4"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300D58B0"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0B10360D"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07F64999"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0E7220E4"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4B64880B"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6AC3F731"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7AEF13E6"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40DB5D7C"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3A9E2C7F"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611DE4CB"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52DF25B9"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55B70C36"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375B23CA"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3E78E0CA"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3E546825" w14:textId="77777777" w:rsidR="00F04314" w:rsidRPr="00F04314" w:rsidRDefault="00F04314" w:rsidP="00F04314">
      <w:pPr>
        <w:autoSpaceDE w:val="0"/>
        <w:autoSpaceDN w:val="0"/>
        <w:adjustRightInd w:val="0"/>
        <w:spacing w:after="0" w:line="240" w:lineRule="auto"/>
        <w:rPr>
          <w:rFonts w:cstheme="minorHAnsi"/>
          <w:color w:val="000000"/>
          <w:kern w:val="0"/>
          <w:sz w:val="24"/>
          <w:szCs w:val="24"/>
        </w:rPr>
      </w:pPr>
    </w:p>
    <w:p w14:paraId="76DEE33C" w14:textId="71E19424" w:rsidR="00F04314" w:rsidRPr="00110369" w:rsidRDefault="00F04314" w:rsidP="00F04314">
      <w:pPr>
        <w:autoSpaceDE w:val="0"/>
        <w:autoSpaceDN w:val="0"/>
        <w:adjustRightInd w:val="0"/>
        <w:spacing w:after="0" w:line="240" w:lineRule="auto"/>
        <w:rPr>
          <w:rFonts w:ascii="Arial" w:hAnsi="Arial" w:cs="Arial"/>
          <w:color w:val="000000"/>
          <w:kern w:val="0"/>
          <w:sz w:val="24"/>
          <w:szCs w:val="24"/>
        </w:rPr>
      </w:pPr>
      <w:r w:rsidRPr="00110369">
        <w:rPr>
          <w:rFonts w:ascii="Arial" w:hAnsi="Arial" w:cs="Arial"/>
          <w:b/>
          <w:bCs/>
          <w:color w:val="4472C4" w:themeColor="accent1"/>
          <w:kern w:val="0"/>
          <w:sz w:val="24"/>
          <w:szCs w:val="24"/>
        </w:rPr>
        <w:t>Appendix 10</w:t>
      </w:r>
      <w:r w:rsidRPr="00110369">
        <w:rPr>
          <w:rFonts w:ascii="Arial" w:hAnsi="Arial" w:cs="Arial"/>
          <w:color w:val="4472C4" w:themeColor="accent1"/>
          <w:kern w:val="0"/>
          <w:sz w:val="24"/>
          <w:szCs w:val="24"/>
        </w:rPr>
        <w:t xml:space="preserve"> </w:t>
      </w:r>
    </w:p>
    <w:p w14:paraId="33E90100"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0CD81E91" w14:textId="77777777" w:rsidR="00AF26D9" w:rsidRPr="00AF26D9" w:rsidRDefault="00AF26D9" w:rsidP="00AF26D9">
      <w:pPr>
        <w:autoSpaceDE w:val="0"/>
        <w:autoSpaceDN w:val="0"/>
        <w:adjustRightInd w:val="0"/>
        <w:spacing w:after="0" w:line="240" w:lineRule="auto"/>
        <w:rPr>
          <w:rFonts w:cstheme="minorHAnsi"/>
          <w:b/>
          <w:bCs/>
          <w:color w:val="4F81BC"/>
          <w:kern w:val="0"/>
          <w:sz w:val="28"/>
          <w:szCs w:val="28"/>
        </w:rPr>
      </w:pPr>
      <w:r w:rsidRPr="00AF26D9">
        <w:rPr>
          <w:rFonts w:cstheme="minorHAnsi"/>
          <w:b/>
          <w:bCs/>
          <w:color w:val="4F81BC"/>
          <w:kern w:val="0"/>
          <w:sz w:val="28"/>
          <w:szCs w:val="28"/>
        </w:rPr>
        <w:t>Information to consider before making a donation towards a holiday organised by an external agency</w:t>
      </w:r>
    </w:p>
    <w:p w14:paraId="5A1951AD" w14:textId="77777777" w:rsidR="00AF26D9" w:rsidRPr="00AF26D9" w:rsidRDefault="00AF26D9" w:rsidP="00AF26D9">
      <w:pPr>
        <w:autoSpaceDE w:val="0"/>
        <w:autoSpaceDN w:val="0"/>
        <w:adjustRightInd w:val="0"/>
        <w:spacing w:after="0" w:line="240" w:lineRule="auto"/>
        <w:rPr>
          <w:rFonts w:cstheme="minorHAnsi"/>
          <w:b/>
          <w:bCs/>
          <w:color w:val="4F81BC"/>
          <w:kern w:val="0"/>
          <w:sz w:val="28"/>
          <w:szCs w:val="28"/>
        </w:rPr>
      </w:pPr>
    </w:p>
    <w:p w14:paraId="185F521C" w14:textId="77777777" w:rsidR="00AF26D9" w:rsidRPr="00AF26D9" w:rsidRDefault="00AF26D9" w:rsidP="00AF26D9">
      <w:pPr>
        <w:numPr>
          <w:ilvl w:val="0"/>
          <w:numId w:val="20"/>
        </w:numPr>
        <w:autoSpaceDE w:val="0"/>
        <w:autoSpaceDN w:val="0"/>
        <w:adjustRightInd w:val="0"/>
        <w:spacing w:after="0" w:line="240" w:lineRule="auto"/>
        <w:rPr>
          <w:rFonts w:cstheme="minorHAnsi"/>
          <w:color w:val="4F81BC"/>
          <w:kern w:val="0"/>
          <w:sz w:val="24"/>
          <w:szCs w:val="24"/>
        </w:rPr>
      </w:pPr>
      <w:r w:rsidRPr="00AF26D9">
        <w:rPr>
          <w:rFonts w:cstheme="minorHAnsi"/>
          <w:b/>
          <w:bCs/>
          <w:color w:val="4F81BC"/>
          <w:kern w:val="0"/>
          <w:sz w:val="24"/>
          <w:szCs w:val="24"/>
        </w:rPr>
        <w:t xml:space="preserve">Requests for assistance with a holiday arranged by an external agency/organisation </w:t>
      </w:r>
    </w:p>
    <w:p w14:paraId="1BDDC41B"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25B901AC"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Occasionally Mothers’ Union may be approached by agencies/organisations that are arranging a holiday for an individual or family, to seek a donation towards the costs of the holiday. </w:t>
      </w:r>
    </w:p>
    <w:p w14:paraId="4581F05C"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24EEE133" w14:textId="1F190CA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For example, a church is organising a Christian camp for young people. One of the participants cannot afford the cost of the trip, and the organiser approaches Mothers’ Union for help with costs to enable the young person to attend the camp. A second example could be when a person with specific special needs seeks a holiday and an external agency with knowledge of their needs, asks Mothers’ Union for help with funding. In both examples, the agency (the church in the first example) would be responsible for making the arrangements for the holiday, including assessing risk. </w:t>
      </w:r>
    </w:p>
    <w:p w14:paraId="7B422AF4"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3476D325" w14:textId="70BCE732"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Before making a decision about whether Mothers’ Union </w:t>
      </w:r>
      <w:r w:rsidR="00110369">
        <w:rPr>
          <w:rFonts w:cstheme="minorHAnsi"/>
          <w:color w:val="000000"/>
          <w:kern w:val="0"/>
          <w:sz w:val="24"/>
          <w:szCs w:val="24"/>
        </w:rPr>
        <w:t>is</w:t>
      </w:r>
      <w:r w:rsidRPr="00AF26D9">
        <w:rPr>
          <w:rFonts w:cstheme="minorHAnsi"/>
          <w:color w:val="000000"/>
          <w:kern w:val="0"/>
          <w:sz w:val="24"/>
          <w:szCs w:val="24"/>
        </w:rPr>
        <w:t xml:space="preserve"> willing to assist with funding an externally</w:t>
      </w:r>
      <w:r w:rsidR="00110369">
        <w:rPr>
          <w:rFonts w:cstheme="minorHAnsi"/>
          <w:color w:val="000000"/>
          <w:kern w:val="0"/>
          <w:sz w:val="24"/>
          <w:szCs w:val="24"/>
        </w:rPr>
        <w:t>-</w:t>
      </w:r>
      <w:r w:rsidRPr="00AF26D9">
        <w:rPr>
          <w:rFonts w:cstheme="minorHAnsi"/>
          <w:color w:val="000000"/>
          <w:kern w:val="0"/>
          <w:sz w:val="24"/>
          <w:szCs w:val="24"/>
        </w:rPr>
        <w:t>arranged holiday</w:t>
      </w:r>
      <w:r w:rsidR="00110369">
        <w:rPr>
          <w:rFonts w:cstheme="minorHAnsi"/>
          <w:color w:val="000000"/>
          <w:kern w:val="0"/>
          <w:sz w:val="24"/>
          <w:szCs w:val="24"/>
        </w:rPr>
        <w:t xml:space="preserve"> or activity</w:t>
      </w:r>
      <w:r w:rsidRPr="00AF26D9">
        <w:rPr>
          <w:rFonts w:cstheme="minorHAnsi"/>
          <w:color w:val="000000"/>
          <w:kern w:val="0"/>
          <w:sz w:val="24"/>
          <w:szCs w:val="24"/>
        </w:rPr>
        <w:t>, the diocesan AFIA contact/team should request information to be assured that the agency is assuming responsibility for assessing risk and that the holiday appropriately meets the needs of the potential holidaymakers. Suggested questions to ask can be found on the form at the end of this section.</w:t>
      </w:r>
    </w:p>
    <w:p w14:paraId="4D8EF9B3"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010E17E8"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r w:rsidRPr="00AF26D9">
        <w:rPr>
          <w:rFonts w:cstheme="minorHAnsi"/>
          <w:b/>
          <w:bCs/>
          <w:color w:val="000000"/>
          <w:kern w:val="0"/>
          <w:sz w:val="24"/>
          <w:szCs w:val="24"/>
        </w:rPr>
        <w:t xml:space="preserve">It is important to note: </w:t>
      </w:r>
    </w:p>
    <w:p w14:paraId="14B7C486"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68FB06B8" w14:textId="19FE6014" w:rsidR="00AF26D9" w:rsidRPr="00AF26D9" w:rsidRDefault="00AF26D9" w:rsidP="00AF26D9">
      <w:pPr>
        <w:numPr>
          <w:ilvl w:val="0"/>
          <w:numId w:val="18"/>
        </w:numPr>
        <w:autoSpaceDE w:val="0"/>
        <w:autoSpaceDN w:val="0"/>
        <w:adjustRightInd w:val="0"/>
        <w:spacing w:after="0" w:line="240" w:lineRule="auto"/>
        <w:contextualSpacing/>
        <w:rPr>
          <w:rFonts w:cstheme="minorHAnsi"/>
          <w:color w:val="000000"/>
          <w:kern w:val="0"/>
          <w:sz w:val="24"/>
          <w:szCs w:val="24"/>
        </w:rPr>
      </w:pPr>
      <w:r w:rsidRPr="00AF26D9">
        <w:rPr>
          <w:rFonts w:cstheme="minorHAnsi"/>
          <w:b/>
          <w:bCs/>
          <w:color w:val="000000"/>
          <w:kern w:val="0"/>
          <w:sz w:val="24"/>
          <w:szCs w:val="24"/>
        </w:rPr>
        <w:t xml:space="preserve">These questions should be explored with the agency, not the family. </w:t>
      </w:r>
      <w:r w:rsidR="00110369">
        <w:rPr>
          <w:rFonts w:cstheme="minorHAnsi"/>
          <w:b/>
          <w:bCs/>
          <w:color w:val="000000"/>
          <w:kern w:val="0"/>
          <w:sz w:val="24"/>
          <w:szCs w:val="24"/>
        </w:rPr>
        <w:br/>
      </w:r>
      <w:r w:rsidRPr="00AF26D9">
        <w:rPr>
          <w:rFonts w:cstheme="minorHAnsi"/>
          <w:color w:val="000000"/>
          <w:kern w:val="0"/>
          <w:sz w:val="24"/>
          <w:szCs w:val="24"/>
        </w:rPr>
        <w:t xml:space="preserve">Inherent within the Mothers’ Union approach to enabling any family or individual to have a holiday is a recognition of the importance of involving a professional referring agent to help assess whether the holiday and the family are suitable for one another. </w:t>
      </w:r>
    </w:p>
    <w:p w14:paraId="013DB579" w14:textId="7DEF8551" w:rsidR="00AF26D9" w:rsidRPr="00AF26D9" w:rsidRDefault="00AF26D9" w:rsidP="00AF26D9">
      <w:pPr>
        <w:numPr>
          <w:ilvl w:val="0"/>
          <w:numId w:val="18"/>
        </w:numPr>
        <w:autoSpaceDE w:val="0"/>
        <w:autoSpaceDN w:val="0"/>
        <w:adjustRightInd w:val="0"/>
        <w:spacing w:after="0" w:line="240" w:lineRule="auto"/>
        <w:contextualSpacing/>
        <w:rPr>
          <w:rFonts w:cstheme="minorHAnsi"/>
          <w:color w:val="000000"/>
          <w:kern w:val="0"/>
          <w:sz w:val="24"/>
          <w:szCs w:val="24"/>
        </w:rPr>
      </w:pPr>
      <w:r w:rsidRPr="00AF26D9">
        <w:rPr>
          <w:rFonts w:cstheme="minorHAnsi"/>
          <w:color w:val="000000"/>
          <w:kern w:val="0"/>
          <w:sz w:val="24"/>
          <w:szCs w:val="24"/>
        </w:rPr>
        <w:t xml:space="preserve">Though </w:t>
      </w:r>
      <w:r w:rsidR="004949C0" w:rsidRPr="00AF26D9">
        <w:rPr>
          <w:rFonts w:cstheme="minorHAnsi"/>
          <w:color w:val="000000"/>
          <w:kern w:val="0"/>
          <w:sz w:val="24"/>
          <w:szCs w:val="24"/>
        </w:rPr>
        <w:t>it is</w:t>
      </w:r>
      <w:r w:rsidRPr="00AF26D9">
        <w:rPr>
          <w:rFonts w:cstheme="minorHAnsi"/>
          <w:color w:val="000000"/>
          <w:kern w:val="0"/>
          <w:sz w:val="24"/>
          <w:szCs w:val="24"/>
        </w:rPr>
        <w:t xml:space="preserve"> appropriate to ask a range of general questions, if Mothers’ Union </w:t>
      </w:r>
      <w:r w:rsidR="00110369">
        <w:rPr>
          <w:rFonts w:cstheme="minorHAnsi"/>
          <w:color w:val="000000"/>
          <w:kern w:val="0"/>
          <w:sz w:val="24"/>
          <w:szCs w:val="24"/>
        </w:rPr>
        <w:t>is</w:t>
      </w:r>
      <w:r w:rsidRPr="00AF26D9">
        <w:rPr>
          <w:rFonts w:cstheme="minorHAnsi"/>
          <w:color w:val="000000"/>
          <w:kern w:val="0"/>
          <w:sz w:val="24"/>
          <w:szCs w:val="24"/>
        </w:rPr>
        <w:t xml:space="preserve"> considering making a donation, the </w:t>
      </w:r>
      <w:r w:rsidRPr="00AF26D9">
        <w:rPr>
          <w:rFonts w:cstheme="minorHAnsi"/>
          <w:b/>
          <w:bCs/>
          <w:color w:val="000000"/>
          <w:kern w:val="0"/>
          <w:sz w:val="24"/>
          <w:szCs w:val="24"/>
        </w:rPr>
        <w:t xml:space="preserve">Mothers’ Union AFIA team should not get involved in asking the agency for detailed information about the holidaymakers or the arrangements being made. </w:t>
      </w:r>
      <w:r w:rsidRPr="00AF26D9">
        <w:rPr>
          <w:rFonts w:cstheme="minorHAnsi"/>
          <w:color w:val="000000"/>
          <w:kern w:val="0"/>
          <w:sz w:val="24"/>
          <w:szCs w:val="24"/>
        </w:rPr>
        <w:t>This is because by offering advice Mothers’ Union could be perceived as starting to become involved in the risk assessment process, which in turn could lead to a lack of clarity regarding who is responsible for coordinating the assessment of risk</w:t>
      </w:r>
      <w:r w:rsidRPr="00AF26D9">
        <w:rPr>
          <w:rFonts w:cstheme="minorHAnsi"/>
          <w:b/>
          <w:bCs/>
          <w:color w:val="000000"/>
          <w:kern w:val="0"/>
          <w:sz w:val="24"/>
          <w:szCs w:val="24"/>
        </w:rPr>
        <w:t xml:space="preserve">. </w:t>
      </w:r>
    </w:p>
    <w:p w14:paraId="37679F0D" w14:textId="77777777" w:rsidR="00AF26D9" w:rsidRPr="00AF26D9" w:rsidRDefault="00AF26D9" w:rsidP="00AF26D9">
      <w:pPr>
        <w:numPr>
          <w:ilvl w:val="0"/>
          <w:numId w:val="18"/>
        </w:numPr>
        <w:autoSpaceDE w:val="0"/>
        <w:autoSpaceDN w:val="0"/>
        <w:adjustRightInd w:val="0"/>
        <w:spacing w:after="0" w:line="240" w:lineRule="auto"/>
        <w:contextualSpacing/>
        <w:rPr>
          <w:rFonts w:cstheme="minorHAnsi"/>
          <w:color w:val="000000"/>
          <w:kern w:val="0"/>
          <w:sz w:val="24"/>
          <w:szCs w:val="24"/>
        </w:rPr>
      </w:pPr>
      <w:r w:rsidRPr="00AF26D9">
        <w:rPr>
          <w:rFonts w:cstheme="minorHAnsi"/>
          <w:color w:val="000000"/>
          <w:kern w:val="0"/>
          <w:sz w:val="24"/>
          <w:szCs w:val="24"/>
        </w:rPr>
        <w:t xml:space="preserve">By asking any detailed questions or entering into discussions about arrangements being made, inadvertently, Mothers’ Union could also offer advice or be perceived to be offering advice which is outside of our field of expertise and consequently could be detrimental to the potential holidaymaker/s. </w:t>
      </w:r>
    </w:p>
    <w:p w14:paraId="1D4D8321" w14:textId="5ACFD1CE" w:rsidR="00AF26D9" w:rsidRPr="00AF26D9" w:rsidRDefault="00AF26D9" w:rsidP="00AF26D9">
      <w:pPr>
        <w:numPr>
          <w:ilvl w:val="0"/>
          <w:numId w:val="18"/>
        </w:numPr>
        <w:autoSpaceDE w:val="0"/>
        <w:autoSpaceDN w:val="0"/>
        <w:adjustRightInd w:val="0"/>
        <w:spacing w:after="0" w:line="240" w:lineRule="auto"/>
        <w:contextualSpacing/>
        <w:rPr>
          <w:rFonts w:cstheme="minorHAnsi"/>
          <w:color w:val="000000"/>
          <w:kern w:val="0"/>
          <w:sz w:val="24"/>
          <w:szCs w:val="24"/>
        </w:rPr>
      </w:pPr>
      <w:r w:rsidRPr="00AF26D9">
        <w:rPr>
          <w:rFonts w:cstheme="minorHAnsi"/>
          <w:color w:val="000000"/>
          <w:kern w:val="0"/>
          <w:sz w:val="24"/>
          <w:szCs w:val="24"/>
        </w:rPr>
        <w:t>If Mothers’ Union do</w:t>
      </w:r>
      <w:r w:rsidR="00110369">
        <w:rPr>
          <w:rFonts w:cstheme="minorHAnsi"/>
          <w:color w:val="000000"/>
          <w:kern w:val="0"/>
          <w:sz w:val="24"/>
          <w:szCs w:val="24"/>
        </w:rPr>
        <w:t>es</w:t>
      </w:r>
      <w:r w:rsidRPr="00AF26D9">
        <w:rPr>
          <w:rFonts w:cstheme="minorHAnsi"/>
          <w:color w:val="000000"/>
          <w:kern w:val="0"/>
          <w:sz w:val="24"/>
          <w:szCs w:val="24"/>
        </w:rPr>
        <w:t xml:space="preserve"> decide to offer a donation it is important to note the response to the questions asked of an agency.</w:t>
      </w:r>
    </w:p>
    <w:p w14:paraId="41AC39EB" w14:textId="77777777" w:rsidR="00AF26D9" w:rsidRPr="00AF26D9" w:rsidRDefault="00AF26D9" w:rsidP="00AF26D9">
      <w:pPr>
        <w:numPr>
          <w:ilvl w:val="0"/>
          <w:numId w:val="18"/>
        </w:numPr>
        <w:autoSpaceDE w:val="0"/>
        <w:autoSpaceDN w:val="0"/>
        <w:adjustRightInd w:val="0"/>
        <w:spacing w:after="0" w:line="240" w:lineRule="auto"/>
        <w:contextualSpacing/>
        <w:rPr>
          <w:rFonts w:cstheme="minorHAnsi"/>
          <w:color w:val="000000"/>
          <w:kern w:val="0"/>
          <w:sz w:val="24"/>
          <w:szCs w:val="24"/>
        </w:rPr>
      </w:pPr>
      <w:r w:rsidRPr="00AF26D9">
        <w:rPr>
          <w:rFonts w:cstheme="minorHAnsi"/>
          <w:color w:val="000000"/>
          <w:kern w:val="0"/>
          <w:sz w:val="24"/>
          <w:szCs w:val="24"/>
        </w:rPr>
        <w:lastRenderedPageBreak/>
        <w:t>The donation should be sent to the agency organising or booking the holiday. When the donation is sent it should be made clear that the donation is to be used for the purpose that has been agreed and a receipt/copy of appropriate invoice requested. If for any reason this is not possible, please consult with the team at Mary Sumner House.</w:t>
      </w:r>
    </w:p>
    <w:p w14:paraId="0736B74E" w14:textId="2357726C" w:rsidR="00AF26D9" w:rsidRPr="00AF26D9" w:rsidRDefault="00AF26D9" w:rsidP="00AF26D9">
      <w:pPr>
        <w:numPr>
          <w:ilvl w:val="0"/>
          <w:numId w:val="18"/>
        </w:numPr>
        <w:autoSpaceDE w:val="0"/>
        <w:autoSpaceDN w:val="0"/>
        <w:adjustRightInd w:val="0"/>
        <w:spacing w:after="0" w:line="240" w:lineRule="auto"/>
        <w:contextualSpacing/>
        <w:rPr>
          <w:rFonts w:cstheme="minorHAnsi"/>
          <w:color w:val="000000"/>
          <w:kern w:val="0"/>
          <w:sz w:val="24"/>
          <w:szCs w:val="24"/>
        </w:rPr>
      </w:pPr>
      <w:r w:rsidRPr="00AF26D9">
        <w:rPr>
          <w:rFonts w:cstheme="minorHAnsi"/>
          <w:color w:val="000000"/>
          <w:kern w:val="0"/>
          <w:sz w:val="24"/>
          <w:szCs w:val="24"/>
        </w:rPr>
        <w:t>Occasionally, agencies/organisations approach Mothers’ Union asking for general donations towards holidays. Such requests should be discouraged, as Mothers’ Union is not a grant</w:t>
      </w:r>
      <w:r w:rsidR="00110369">
        <w:rPr>
          <w:rFonts w:cstheme="minorHAnsi"/>
          <w:color w:val="000000"/>
          <w:kern w:val="0"/>
          <w:sz w:val="24"/>
          <w:szCs w:val="24"/>
        </w:rPr>
        <w:t>-</w:t>
      </w:r>
      <w:r w:rsidRPr="00AF26D9">
        <w:rPr>
          <w:rFonts w:cstheme="minorHAnsi"/>
          <w:color w:val="000000"/>
          <w:kern w:val="0"/>
          <w:sz w:val="24"/>
          <w:szCs w:val="24"/>
        </w:rPr>
        <w:t>awarding body. Any agency asking for a donation should be asked to specify what it is for and to whom it relates – i.e. the number of individuals going on holiday.</w:t>
      </w:r>
    </w:p>
    <w:p w14:paraId="5922D106" w14:textId="77777777" w:rsidR="00AF26D9" w:rsidRPr="00AF26D9" w:rsidRDefault="00AF26D9" w:rsidP="00AF26D9">
      <w:pPr>
        <w:autoSpaceDE w:val="0"/>
        <w:autoSpaceDN w:val="0"/>
        <w:adjustRightInd w:val="0"/>
        <w:spacing w:after="0" w:line="240" w:lineRule="auto"/>
        <w:ind w:left="720"/>
        <w:contextualSpacing/>
        <w:rPr>
          <w:rFonts w:cstheme="minorHAnsi"/>
          <w:color w:val="000000"/>
          <w:kern w:val="0"/>
          <w:sz w:val="24"/>
          <w:szCs w:val="24"/>
        </w:rPr>
      </w:pPr>
    </w:p>
    <w:p w14:paraId="27B9BB08" w14:textId="77777777" w:rsidR="00AF26D9" w:rsidRPr="00AF26D9" w:rsidRDefault="00AF26D9" w:rsidP="00AF26D9">
      <w:pPr>
        <w:numPr>
          <w:ilvl w:val="0"/>
          <w:numId w:val="20"/>
        </w:numPr>
        <w:autoSpaceDE w:val="0"/>
        <w:autoSpaceDN w:val="0"/>
        <w:adjustRightInd w:val="0"/>
        <w:spacing w:after="0" w:line="240" w:lineRule="auto"/>
        <w:rPr>
          <w:rFonts w:cstheme="minorHAnsi"/>
          <w:color w:val="4F81BC"/>
          <w:kern w:val="0"/>
          <w:sz w:val="24"/>
          <w:szCs w:val="24"/>
        </w:rPr>
      </w:pPr>
      <w:r w:rsidRPr="00AF26D9">
        <w:rPr>
          <w:rFonts w:cstheme="minorHAnsi"/>
          <w:b/>
          <w:bCs/>
          <w:color w:val="4F81BC"/>
          <w:kern w:val="0"/>
          <w:sz w:val="24"/>
          <w:szCs w:val="24"/>
        </w:rPr>
        <w:t xml:space="preserve"> Asking an agency to sign a disclaimer </w:t>
      </w:r>
    </w:p>
    <w:p w14:paraId="1B48F24F"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5884705A" w14:textId="2EED6EAB"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Before making a donation, Mothers’ Union may decide – and please note this is optional</w:t>
      </w:r>
      <w:r w:rsidR="006B2F0B">
        <w:rPr>
          <w:rFonts w:cstheme="minorHAnsi"/>
          <w:color w:val="000000"/>
          <w:kern w:val="0"/>
          <w:sz w:val="24"/>
          <w:szCs w:val="24"/>
        </w:rPr>
        <w:t xml:space="preserve"> –</w:t>
      </w:r>
      <w:r w:rsidRPr="00AF26D9">
        <w:rPr>
          <w:rFonts w:cstheme="minorHAnsi"/>
          <w:color w:val="000000"/>
          <w:kern w:val="0"/>
          <w:sz w:val="24"/>
          <w:szCs w:val="24"/>
        </w:rPr>
        <w:t xml:space="preserve"> to ask the agency to sign a disclaimer. Whether the diocesan AFIA contact/team use the disclaimer should be discussed with and decided by diocesan trustees. A sample disclaimer can be found at the end of this section  </w:t>
      </w:r>
    </w:p>
    <w:p w14:paraId="6BD71A9D"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3624E4C8"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By signing the disclaimer, the agency is confirming in writing that on this specific occasion Mothers’ Union is not assuming responsibility for coordinating the assessment of risk and that the agency themselves recognise their responsibility to do so. </w:t>
      </w:r>
    </w:p>
    <w:p w14:paraId="4069AE4A"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The agency to whom the Mothers’ Union are considering making a donation must sign the disclaimer, not the individual or family. </w:t>
      </w:r>
    </w:p>
    <w:p w14:paraId="31501A5C"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69100E37"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If Mothers’ Union is exploring offering a donation to an agency who is booking the holiday through a third party, and it is the third party who is undertaking the detailed organisation of the holiday, it is the responsibility of the agency to liaise with the third party, not Mothers’ Union. </w:t>
      </w:r>
    </w:p>
    <w:p w14:paraId="27FE492C"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6149D3C1"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b/>
          <w:bCs/>
          <w:color w:val="000000"/>
          <w:kern w:val="0"/>
          <w:sz w:val="24"/>
          <w:szCs w:val="24"/>
        </w:rPr>
        <w:t xml:space="preserve">What would happen if an agency indicated they are unwilling to sign the disclaimer? </w:t>
      </w:r>
    </w:p>
    <w:p w14:paraId="684D8AD9"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If it has been agreed with diocesan trustees that disclaimers should be used when making donations, where an agency refuses to sign a disclaimer, the donation should not be offered. </w:t>
      </w:r>
    </w:p>
    <w:p w14:paraId="01D48AB7"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51DA46D3" w14:textId="77777777" w:rsidR="00AF26D9" w:rsidRPr="00AF26D9" w:rsidRDefault="00AF26D9" w:rsidP="00AF26D9">
      <w:pPr>
        <w:numPr>
          <w:ilvl w:val="0"/>
          <w:numId w:val="20"/>
        </w:numPr>
        <w:autoSpaceDE w:val="0"/>
        <w:autoSpaceDN w:val="0"/>
        <w:adjustRightInd w:val="0"/>
        <w:spacing w:after="0" w:line="240" w:lineRule="auto"/>
        <w:rPr>
          <w:rFonts w:cstheme="minorHAnsi"/>
          <w:b/>
          <w:bCs/>
          <w:color w:val="4F81BC"/>
          <w:kern w:val="0"/>
          <w:sz w:val="24"/>
          <w:szCs w:val="24"/>
        </w:rPr>
      </w:pPr>
      <w:r w:rsidRPr="00AF26D9">
        <w:rPr>
          <w:rFonts w:cstheme="minorHAnsi"/>
          <w:b/>
          <w:bCs/>
          <w:color w:val="4F81BC"/>
          <w:kern w:val="0"/>
          <w:sz w:val="24"/>
          <w:szCs w:val="24"/>
        </w:rPr>
        <w:t xml:space="preserve">Should a disclaimer be used for all holidays Mothers’ Union is involved in, irrespective of whether they organise the holiday or just make a donation? </w:t>
      </w:r>
    </w:p>
    <w:p w14:paraId="3DDBFD46" w14:textId="77777777" w:rsidR="00AF26D9" w:rsidRPr="00AF26D9" w:rsidRDefault="00AF26D9" w:rsidP="00AF26D9">
      <w:pPr>
        <w:autoSpaceDE w:val="0"/>
        <w:autoSpaceDN w:val="0"/>
        <w:adjustRightInd w:val="0"/>
        <w:spacing w:after="0" w:line="240" w:lineRule="auto"/>
        <w:rPr>
          <w:rFonts w:cstheme="minorHAnsi"/>
          <w:color w:val="4F81BC"/>
          <w:kern w:val="0"/>
          <w:sz w:val="24"/>
          <w:szCs w:val="24"/>
        </w:rPr>
      </w:pPr>
    </w:p>
    <w:p w14:paraId="3B903122" w14:textId="77777777" w:rsidR="00AF26D9" w:rsidRPr="00AF26D9" w:rsidRDefault="00AF26D9" w:rsidP="00AF26D9">
      <w:pPr>
        <w:rPr>
          <w:rFonts w:cstheme="minorHAnsi"/>
          <w:sz w:val="24"/>
          <w:szCs w:val="24"/>
        </w:rPr>
      </w:pPr>
      <w:r w:rsidRPr="00AF26D9">
        <w:rPr>
          <w:rFonts w:cstheme="minorHAnsi"/>
          <w:sz w:val="24"/>
          <w:szCs w:val="24"/>
        </w:rPr>
        <w:t>No, because for holidays organised by Mothers’ Union, members are coordinating the risk assessment process, drawing on the advice expressed by a professional referring agent, and it is inappropriate to ‘disclaim’ responsibility.</w:t>
      </w:r>
    </w:p>
    <w:p w14:paraId="25B9C2DD" w14:textId="77777777" w:rsidR="00AF26D9" w:rsidRPr="00AF26D9" w:rsidRDefault="00AF26D9" w:rsidP="00AF26D9">
      <w:pPr>
        <w:numPr>
          <w:ilvl w:val="0"/>
          <w:numId w:val="20"/>
        </w:numPr>
        <w:autoSpaceDE w:val="0"/>
        <w:autoSpaceDN w:val="0"/>
        <w:adjustRightInd w:val="0"/>
        <w:spacing w:after="0" w:line="240" w:lineRule="auto"/>
        <w:rPr>
          <w:rFonts w:cstheme="minorHAnsi"/>
          <w:color w:val="4F81BC"/>
          <w:kern w:val="0"/>
          <w:sz w:val="24"/>
          <w:szCs w:val="24"/>
        </w:rPr>
      </w:pPr>
      <w:r w:rsidRPr="00AF26D9">
        <w:rPr>
          <w:rFonts w:cstheme="minorHAnsi"/>
          <w:b/>
          <w:bCs/>
          <w:color w:val="4472C4" w:themeColor="accent1"/>
          <w:kern w:val="0"/>
          <w:sz w:val="24"/>
          <w:szCs w:val="24"/>
        </w:rPr>
        <w:t>Making donations towards holidays external agencies organise should be the exception rather than the rule</w:t>
      </w:r>
    </w:p>
    <w:p w14:paraId="62756622"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4CDC1BFD"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If a diocese is solely giving donations to holidays organised by an external agency, the central Mothers’ Union insurance policy cannot </w:t>
      </w:r>
      <w:proofErr w:type="gramStart"/>
      <w:r w:rsidRPr="00AF26D9">
        <w:rPr>
          <w:rFonts w:cstheme="minorHAnsi"/>
          <w:color w:val="000000"/>
          <w:kern w:val="0"/>
          <w:sz w:val="24"/>
          <w:szCs w:val="24"/>
        </w:rPr>
        <w:t>insure</w:t>
      </w:r>
      <w:proofErr w:type="gramEnd"/>
      <w:r w:rsidRPr="00AF26D9">
        <w:rPr>
          <w:rFonts w:cstheme="minorHAnsi"/>
          <w:color w:val="000000"/>
          <w:kern w:val="0"/>
          <w:sz w:val="24"/>
          <w:szCs w:val="24"/>
        </w:rPr>
        <w:t xml:space="preserve"> members for anything that happens during the holiday or if the beneficiaries cannot attend the holiday. Before offering </w:t>
      </w:r>
      <w:r w:rsidRPr="00AF26D9">
        <w:rPr>
          <w:rFonts w:cstheme="minorHAnsi"/>
          <w:color w:val="000000"/>
          <w:kern w:val="0"/>
          <w:sz w:val="24"/>
          <w:szCs w:val="24"/>
        </w:rPr>
        <w:lastRenderedPageBreak/>
        <w:t xml:space="preserve">donations, dioceses should check with the agency providing the holiday to ensure that adequate insurance cover is in place. If there is none then no donation should be offered. </w:t>
      </w:r>
    </w:p>
    <w:p w14:paraId="332A997E" w14:textId="4D14E2FE" w:rsidR="00AF26D9" w:rsidRPr="00AF26D9" w:rsidRDefault="00AF26D9" w:rsidP="00AF26D9">
      <w:pPr>
        <w:rPr>
          <w:rFonts w:cstheme="minorHAnsi"/>
          <w:sz w:val="24"/>
          <w:szCs w:val="24"/>
        </w:rPr>
      </w:pPr>
      <w:r w:rsidRPr="00AF26D9">
        <w:rPr>
          <w:rFonts w:cstheme="minorHAnsi"/>
          <w:i/>
          <w:iCs/>
          <w:sz w:val="24"/>
          <w:szCs w:val="24"/>
        </w:rPr>
        <w:t xml:space="preserve">If you have any questions arising from this section of the guidelines, please </w:t>
      </w:r>
      <w:r w:rsidR="00307D3D" w:rsidRPr="00AF26D9">
        <w:rPr>
          <w:rFonts w:cstheme="minorHAnsi"/>
          <w:i/>
          <w:iCs/>
          <w:sz w:val="24"/>
          <w:szCs w:val="24"/>
        </w:rPr>
        <w:t>do not</w:t>
      </w:r>
      <w:r w:rsidRPr="00AF26D9">
        <w:rPr>
          <w:rFonts w:cstheme="minorHAnsi"/>
          <w:i/>
          <w:iCs/>
          <w:sz w:val="24"/>
          <w:szCs w:val="24"/>
        </w:rPr>
        <w:t xml:space="preserve"> hesitate to contact the Development team at Mary Sumner House, email: </w:t>
      </w:r>
      <w:r w:rsidRPr="00AF26D9">
        <w:rPr>
          <w:rFonts w:cstheme="minorHAnsi"/>
          <w:i/>
          <w:iCs/>
          <w:color w:val="0000FF"/>
          <w:sz w:val="24"/>
          <w:szCs w:val="24"/>
        </w:rPr>
        <w:t>development@mothersunion.org</w:t>
      </w:r>
      <w:r w:rsidRPr="00AF26D9">
        <w:rPr>
          <w:rFonts w:cstheme="minorHAnsi"/>
          <w:i/>
          <w:iCs/>
          <w:sz w:val="24"/>
          <w:szCs w:val="24"/>
        </w:rPr>
        <w:t xml:space="preserve">; phone: </w:t>
      </w:r>
      <w:r w:rsidRPr="00AF26D9">
        <w:rPr>
          <w:rFonts w:cstheme="minorHAnsi"/>
          <w:sz w:val="24"/>
          <w:szCs w:val="24"/>
        </w:rPr>
        <w:t>020 7222 55</w:t>
      </w:r>
      <w:r w:rsidR="00307D3D">
        <w:rPr>
          <w:rFonts w:cstheme="minorHAnsi"/>
          <w:sz w:val="24"/>
          <w:szCs w:val="24"/>
        </w:rPr>
        <w:t>3</w:t>
      </w:r>
      <w:r w:rsidRPr="00AF26D9">
        <w:rPr>
          <w:rFonts w:cstheme="minorHAnsi"/>
          <w:sz w:val="24"/>
          <w:szCs w:val="24"/>
        </w:rPr>
        <w:t>3</w:t>
      </w:r>
    </w:p>
    <w:p w14:paraId="044F55C9" w14:textId="77777777" w:rsidR="00AF26D9" w:rsidRPr="00AF26D9" w:rsidRDefault="00AF26D9" w:rsidP="00AF26D9">
      <w:pPr>
        <w:rPr>
          <w:rFonts w:cstheme="minorHAnsi"/>
          <w:sz w:val="23"/>
          <w:szCs w:val="23"/>
        </w:rPr>
      </w:pPr>
    </w:p>
    <w:p w14:paraId="729ABFC8" w14:textId="77777777" w:rsidR="00AF26D9" w:rsidRPr="00AF26D9" w:rsidRDefault="00AF26D9" w:rsidP="00AF26D9">
      <w:pPr>
        <w:autoSpaceDE w:val="0"/>
        <w:autoSpaceDN w:val="0"/>
        <w:adjustRightInd w:val="0"/>
        <w:spacing w:after="0" w:line="240" w:lineRule="auto"/>
        <w:rPr>
          <w:rFonts w:cstheme="minorHAnsi"/>
          <w:b/>
          <w:bCs/>
          <w:color w:val="4F81BC"/>
          <w:kern w:val="0"/>
          <w:sz w:val="28"/>
          <w:szCs w:val="28"/>
        </w:rPr>
      </w:pPr>
      <w:r w:rsidRPr="00AF26D9">
        <w:rPr>
          <w:rFonts w:cstheme="minorHAnsi"/>
          <w:b/>
          <w:bCs/>
          <w:color w:val="4F81BC"/>
          <w:kern w:val="0"/>
          <w:sz w:val="28"/>
          <w:szCs w:val="28"/>
        </w:rPr>
        <w:t>Example form to ascertain information from an external agency seeking a donation towards a holiday</w:t>
      </w:r>
    </w:p>
    <w:p w14:paraId="35BC4B9A" w14:textId="77777777" w:rsidR="00AF26D9" w:rsidRPr="00AF26D9" w:rsidRDefault="00AF26D9" w:rsidP="00AF26D9">
      <w:pPr>
        <w:autoSpaceDE w:val="0"/>
        <w:autoSpaceDN w:val="0"/>
        <w:adjustRightInd w:val="0"/>
        <w:spacing w:after="0" w:line="240" w:lineRule="auto"/>
        <w:rPr>
          <w:rFonts w:cstheme="minorHAnsi"/>
          <w:color w:val="4F81BC"/>
          <w:kern w:val="0"/>
          <w:sz w:val="28"/>
          <w:szCs w:val="28"/>
        </w:rPr>
      </w:pPr>
    </w:p>
    <w:tbl>
      <w:tblPr>
        <w:tblStyle w:val="TableGrid"/>
        <w:tblW w:w="0" w:type="auto"/>
        <w:tblLook w:val="04A0" w:firstRow="1" w:lastRow="0" w:firstColumn="1" w:lastColumn="0" w:noHBand="0" w:noVBand="1"/>
      </w:tblPr>
      <w:tblGrid>
        <w:gridCol w:w="9016"/>
      </w:tblGrid>
      <w:tr w:rsidR="00AF26D9" w:rsidRPr="00AF26D9" w14:paraId="3B79C827" w14:textId="77777777" w:rsidTr="00A67408">
        <w:tc>
          <w:tcPr>
            <w:tcW w:w="9016" w:type="dxa"/>
          </w:tcPr>
          <w:p w14:paraId="13AD14CF" w14:textId="77777777" w:rsidR="00AF26D9" w:rsidRPr="00AF26D9" w:rsidRDefault="00AF26D9" w:rsidP="00AF26D9">
            <w:pPr>
              <w:rPr>
                <w:rFonts w:cstheme="minorHAnsi"/>
                <w:sz w:val="23"/>
                <w:szCs w:val="23"/>
              </w:rPr>
            </w:pPr>
          </w:p>
          <w:tbl>
            <w:tblPr>
              <w:tblW w:w="9232"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4524"/>
              <w:gridCol w:w="4276"/>
            </w:tblGrid>
            <w:tr w:rsidR="00AF26D9" w:rsidRPr="00AF26D9" w14:paraId="28E58A70" w14:textId="77777777" w:rsidTr="00A67408">
              <w:trPr>
                <w:trHeight w:val="661"/>
              </w:trPr>
              <w:tc>
                <w:tcPr>
                  <w:tcW w:w="9232" w:type="dxa"/>
                  <w:gridSpan w:val="2"/>
                  <w:tcBorders>
                    <w:top w:val="none" w:sz="6" w:space="0" w:color="auto"/>
                    <w:bottom w:val="none" w:sz="6" w:space="0" w:color="auto"/>
                  </w:tcBorders>
                </w:tcPr>
                <w:p w14:paraId="72041613"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b/>
                      <w:bCs/>
                      <w:color w:val="000000"/>
                      <w:kern w:val="0"/>
                      <w:sz w:val="24"/>
                      <w:szCs w:val="24"/>
                    </w:rPr>
                    <w:t xml:space="preserve">Name of agency: </w:t>
                  </w:r>
                </w:p>
                <w:p w14:paraId="21CFBEAE"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39D2E2B7"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6A506796"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b/>
                      <w:bCs/>
                      <w:color w:val="000000"/>
                      <w:kern w:val="0"/>
                      <w:sz w:val="24"/>
                      <w:szCs w:val="24"/>
                    </w:rPr>
                    <w:t xml:space="preserve">Date: </w:t>
                  </w:r>
                </w:p>
                <w:p w14:paraId="29A2CEEB"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65E8D6A6"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307F90DF"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b/>
                      <w:bCs/>
                      <w:color w:val="000000"/>
                      <w:kern w:val="0"/>
                      <w:sz w:val="24"/>
                      <w:szCs w:val="24"/>
                    </w:rPr>
                    <w:t xml:space="preserve">Amount of donation being requested and for what purpose: </w:t>
                  </w:r>
                </w:p>
              </w:tc>
            </w:tr>
            <w:tr w:rsidR="00AF26D9" w:rsidRPr="00AF26D9" w14:paraId="475E8BB4" w14:textId="77777777" w:rsidTr="00A67408">
              <w:trPr>
                <w:trHeight w:val="252"/>
              </w:trPr>
              <w:tc>
                <w:tcPr>
                  <w:tcW w:w="9232" w:type="dxa"/>
                  <w:gridSpan w:val="2"/>
                  <w:tcBorders>
                    <w:top w:val="none" w:sz="6" w:space="0" w:color="auto"/>
                    <w:bottom w:val="none" w:sz="6" w:space="0" w:color="auto"/>
                  </w:tcBorders>
                </w:tcPr>
                <w:p w14:paraId="08FCB2D9"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6165DF3C"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1C31E7AD"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41919A62"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09DC86D5"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6C2D5C10"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2331C4FB"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b/>
                      <w:bCs/>
                      <w:color w:val="000000"/>
                      <w:kern w:val="0"/>
                      <w:sz w:val="24"/>
                      <w:szCs w:val="24"/>
                    </w:rPr>
                    <w:t xml:space="preserve">Does the agency to whom the donation is being made recognise that it is their responsibility to: </w:t>
                  </w:r>
                </w:p>
              </w:tc>
            </w:tr>
            <w:tr w:rsidR="00AF26D9" w:rsidRPr="00AF26D9" w14:paraId="0BFA4DF7" w14:textId="77777777" w:rsidTr="00A67408">
              <w:trPr>
                <w:trHeight w:val="116"/>
              </w:trPr>
              <w:tc>
                <w:tcPr>
                  <w:tcW w:w="4616" w:type="dxa"/>
                  <w:tcBorders>
                    <w:top w:val="none" w:sz="6" w:space="0" w:color="auto"/>
                    <w:bottom w:val="none" w:sz="6" w:space="0" w:color="auto"/>
                    <w:right w:val="none" w:sz="6" w:space="0" w:color="auto"/>
                  </w:tcBorders>
                </w:tcPr>
                <w:p w14:paraId="11224CEA" w14:textId="77777777" w:rsidR="00AF26D9" w:rsidRPr="00AF26D9" w:rsidRDefault="00AF26D9" w:rsidP="00AF26D9">
                  <w:pPr>
                    <w:rPr>
                      <w:rFonts w:cstheme="minorHAnsi"/>
                      <w:sz w:val="24"/>
                      <w:szCs w:val="24"/>
                    </w:rPr>
                  </w:pPr>
                </w:p>
              </w:tc>
              <w:tc>
                <w:tcPr>
                  <w:tcW w:w="4616" w:type="dxa"/>
                  <w:tcBorders>
                    <w:top w:val="none" w:sz="6" w:space="0" w:color="auto"/>
                    <w:left w:val="none" w:sz="6" w:space="0" w:color="auto"/>
                    <w:bottom w:val="none" w:sz="6" w:space="0" w:color="auto"/>
                  </w:tcBorders>
                </w:tcPr>
                <w:p w14:paraId="6BED5C49"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tc>
            </w:tr>
            <w:tr w:rsidR="00AF26D9" w:rsidRPr="00AF26D9" w14:paraId="07CC2E24" w14:textId="77777777" w:rsidTr="00A67408">
              <w:trPr>
                <w:trHeight w:val="389"/>
              </w:trPr>
              <w:tc>
                <w:tcPr>
                  <w:tcW w:w="9232" w:type="dxa"/>
                  <w:gridSpan w:val="2"/>
                  <w:tcBorders>
                    <w:top w:val="none" w:sz="6" w:space="0" w:color="auto"/>
                    <w:bottom w:val="none" w:sz="6" w:space="0" w:color="auto"/>
                  </w:tcBorders>
                </w:tcPr>
                <w:tbl>
                  <w:tblPr>
                    <w:tblW w:w="9232"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232"/>
                  </w:tblGrid>
                  <w:tr w:rsidR="00AF26D9" w:rsidRPr="00AF26D9" w14:paraId="15CFAF0D" w14:textId="77777777" w:rsidTr="00A67408">
                    <w:trPr>
                      <w:trHeight w:val="253"/>
                    </w:trPr>
                    <w:tc>
                      <w:tcPr>
                        <w:tcW w:w="9232" w:type="dxa"/>
                        <w:tcBorders>
                          <w:top w:val="none" w:sz="6" w:space="0" w:color="auto"/>
                          <w:bottom w:val="none" w:sz="6" w:space="0" w:color="auto"/>
                        </w:tcBorders>
                      </w:tcPr>
                      <w:p w14:paraId="1C8DB082" w14:textId="77777777" w:rsidR="00AF26D9" w:rsidRPr="00AF26D9" w:rsidRDefault="00AF26D9" w:rsidP="00AF26D9">
                        <w:pPr>
                          <w:numPr>
                            <w:ilvl w:val="0"/>
                            <w:numId w:val="19"/>
                          </w:num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Select venues that are appropriate for the type of holiday being organised. </w:t>
                        </w:r>
                      </w:p>
                      <w:p w14:paraId="02B9326A" w14:textId="77777777" w:rsidR="00AF26D9" w:rsidRPr="00AF26D9" w:rsidRDefault="00AF26D9" w:rsidP="00AF26D9">
                        <w:pPr>
                          <w:autoSpaceDE w:val="0"/>
                          <w:autoSpaceDN w:val="0"/>
                          <w:adjustRightInd w:val="0"/>
                          <w:spacing w:after="0" w:line="240" w:lineRule="auto"/>
                          <w:ind w:left="720"/>
                          <w:rPr>
                            <w:rFonts w:cstheme="minorHAnsi"/>
                            <w:color w:val="000000"/>
                            <w:kern w:val="0"/>
                            <w:sz w:val="24"/>
                            <w:szCs w:val="24"/>
                          </w:rPr>
                        </w:pPr>
                      </w:p>
                    </w:tc>
                  </w:tr>
                  <w:tr w:rsidR="00AF26D9" w:rsidRPr="00AF26D9" w14:paraId="380085FF" w14:textId="77777777" w:rsidTr="00A67408">
                    <w:trPr>
                      <w:trHeight w:val="252"/>
                    </w:trPr>
                    <w:tc>
                      <w:tcPr>
                        <w:tcW w:w="9232" w:type="dxa"/>
                        <w:tcBorders>
                          <w:top w:val="none" w:sz="6" w:space="0" w:color="auto"/>
                          <w:bottom w:val="none" w:sz="6" w:space="0" w:color="auto"/>
                        </w:tcBorders>
                      </w:tcPr>
                      <w:p w14:paraId="5B7B5573" w14:textId="77777777" w:rsidR="00AF26D9" w:rsidRPr="00AF26D9" w:rsidRDefault="00AF26D9" w:rsidP="00AF26D9">
                        <w:pPr>
                          <w:numPr>
                            <w:ilvl w:val="0"/>
                            <w:numId w:val="19"/>
                          </w:num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Ensure that appropriate safeguarding procedures will be in place. </w:t>
                        </w:r>
                      </w:p>
                      <w:p w14:paraId="2589F173" w14:textId="77777777" w:rsidR="00AF26D9" w:rsidRPr="00AF26D9" w:rsidRDefault="00AF26D9" w:rsidP="00AF26D9">
                        <w:pPr>
                          <w:autoSpaceDE w:val="0"/>
                          <w:autoSpaceDN w:val="0"/>
                          <w:adjustRightInd w:val="0"/>
                          <w:spacing w:after="0" w:line="240" w:lineRule="auto"/>
                          <w:ind w:left="720"/>
                          <w:rPr>
                            <w:rFonts w:cstheme="minorHAnsi"/>
                            <w:color w:val="000000"/>
                            <w:kern w:val="0"/>
                            <w:sz w:val="24"/>
                            <w:szCs w:val="24"/>
                          </w:rPr>
                        </w:pPr>
                      </w:p>
                    </w:tc>
                  </w:tr>
                  <w:tr w:rsidR="00AF26D9" w:rsidRPr="00AF26D9" w14:paraId="71962B3A" w14:textId="77777777" w:rsidTr="00A67408">
                    <w:trPr>
                      <w:trHeight w:val="253"/>
                    </w:trPr>
                    <w:tc>
                      <w:tcPr>
                        <w:tcW w:w="9232" w:type="dxa"/>
                        <w:tcBorders>
                          <w:top w:val="none" w:sz="6" w:space="0" w:color="auto"/>
                          <w:bottom w:val="none" w:sz="6" w:space="0" w:color="auto"/>
                        </w:tcBorders>
                      </w:tcPr>
                      <w:p w14:paraId="07214A7A" w14:textId="77777777" w:rsidR="00AF26D9" w:rsidRPr="00AF26D9" w:rsidRDefault="00AF26D9" w:rsidP="00AF26D9">
                        <w:pPr>
                          <w:numPr>
                            <w:ilvl w:val="0"/>
                            <w:numId w:val="19"/>
                          </w:num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Arrange for any staff/volunteers involved in the holiday to receive appropriate training for the roles they will be undertaking. </w:t>
                        </w:r>
                      </w:p>
                      <w:p w14:paraId="2332DEB3" w14:textId="77777777" w:rsidR="00AF26D9" w:rsidRPr="00AF26D9" w:rsidRDefault="00AF26D9" w:rsidP="00AF26D9">
                        <w:pPr>
                          <w:autoSpaceDE w:val="0"/>
                          <w:autoSpaceDN w:val="0"/>
                          <w:adjustRightInd w:val="0"/>
                          <w:spacing w:after="0" w:line="240" w:lineRule="auto"/>
                          <w:ind w:left="720"/>
                          <w:rPr>
                            <w:rFonts w:cstheme="minorHAnsi"/>
                            <w:color w:val="000000"/>
                            <w:kern w:val="0"/>
                            <w:sz w:val="24"/>
                            <w:szCs w:val="24"/>
                          </w:rPr>
                        </w:pPr>
                      </w:p>
                    </w:tc>
                  </w:tr>
                  <w:tr w:rsidR="00AF26D9" w:rsidRPr="00AF26D9" w14:paraId="0341C33A" w14:textId="77777777" w:rsidTr="00A67408">
                    <w:trPr>
                      <w:trHeight w:val="116"/>
                    </w:trPr>
                    <w:tc>
                      <w:tcPr>
                        <w:tcW w:w="9232" w:type="dxa"/>
                        <w:tcBorders>
                          <w:top w:val="none" w:sz="6" w:space="0" w:color="auto"/>
                          <w:bottom w:val="none" w:sz="6" w:space="0" w:color="auto"/>
                        </w:tcBorders>
                      </w:tcPr>
                      <w:p w14:paraId="290544BC" w14:textId="77777777" w:rsidR="00AF26D9" w:rsidRPr="00AF26D9" w:rsidRDefault="00AF26D9" w:rsidP="00AF26D9">
                        <w:pPr>
                          <w:numPr>
                            <w:ilvl w:val="0"/>
                            <w:numId w:val="19"/>
                          </w:num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Undertake a risk assessment</w:t>
                        </w:r>
                      </w:p>
                      <w:p w14:paraId="4A2AB318" w14:textId="77777777" w:rsidR="00AF26D9" w:rsidRPr="00AF26D9" w:rsidRDefault="00AF26D9" w:rsidP="00AF26D9">
                        <w:pPr>
                          <w:autoSpaceDE w:val="0"/>
                          <w:autoSpaceDN w:val="0"/>
                          <w:adjustRightInd w:val="0"/>
                          <w:spacing w:after="0" w:line="240" w:lineRule="auto"/>
                          <w:ind w:left="720"/>
                          <w:rPr>
                            <w:rFonts w:cstheme="minorHAnsi"/>
                            <w:color w:val="000000"/>
                            <w:kern w:val="0"/>
                            <w:sz w:val="24"/>
                            <w:szCs w:val="24"/>
                          </w:rPr>
                        </w:pPr>
                        <w:r w:rsidRPr="00AF26D9">
                          <w:rPr>
                            <w:rFonts w:cstheme="minorHAnsi"/>
                            <w:color w:val="000000"/>
                            <w:kern w:val="0"/>
                            <w:sz w:val="24"/>
                            <w:szCs w:val="24"/>
                          </w:rPr>
                          <w:t xml:space="preserve">  </w:t>
                        </w:r>
                      </w:p>
                      <w:p w14:paraId="63256E8B" w14:textId="77777777" w:rsidR="00AF26D9" w:rsidRPr="00AF26D9" w:rsidRDefault="00AF26D9" w:rsidP="00AF26D9">
                        <w:pPr>
                          <w:numPr>
                            <w:ilvl w:val="0"/>
                            <w:numId w:val="19"/>
                          </w:num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Ensure that appropriate insurance cover will be in place. </w:t>
                        </w:r>
                      </w:p>
                      <w:p w14:paraId="2E0EA7A2" w14:textId="77777777" w:rsidR="00AF26D9" w:rsidRPr="00AF26D9" w:rsidRDefault="00AF26D9" w:rsidP="00AF26D9">
                        <w:pPr>
                          <w:autoSpaceDE w:val="0"/>
                          <w:autoSpaceDN w:val="0"/>
                          <w:adjustRightInd w:val="0"/>
                          <w:spacing w:after="0" w:line="240" w:lineRule="auto"/>
                          <w:ind w:left="360"/>
                          <w:rPr>
                            <w:rFonts w:cstheme="minorHAnsi"/>
                            <w:color w:val="000000"/>
                            <w:kern w:val="0"/>
                            <w:sz w:val="24"/>
                            <w:szCs w:val="24"/>
                          </w:rPr>
                        </w:pPr>
                      </w:p>
                    </w:tc>
                  </w:tr>
                </w:tbl>
                <w:p w14:paraId="0CEB4597" w14:textId="77777777" w:rsidR="00AF26D9" w:rsidRPr="00AF26D9" w:rsidRDefault="00AF26D9" w:rsidP="00AF26D9">
                  <w:pPr>
                    <w:rPr>
                      <w:rFonts w:cstheme="minorHAnsi"/>
                      <w:sz w:val="24"/>
                      <w:szCs w:val="24"/>
                    </w:rPr>
                  </w:pPr>
                  <w:r w:rsidRPr="00AF26D9">
                    <w:rPr>
                      <w:rFonts w:cstheme="minorHAnsi"/>
                      <w:sz w:val="24"/>
                      <w:szCs w:val="24"/>
                    </w:rPr>
                    <w:t>If an agency answers no to any of the above questions, it would be unwise to agree to make a donation.</w:t>
                  </w:r>
                </w:p>
                <w:p w14:paraId="38D96A34"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tc>
            </w:tr>
          </w:tbl>
          <w:p w14:paraId="3F12DCCA" w14:textId="77777777" w:rsidR="00AF26D9" w:rsidRPr="00AF26D9" w:rsidRDefault="00AF26D9" w:rsidP="00AF26D9">
            <w:pPr>
              <w:rPr>
                <w:rFonts w:cstheme="minorHAnsi"/>
                <w:sz w:val="23"/>
                <w:szCs w:val="23"/>
              </w:rPr>
            </w:pPr>
          </w:p>
          <w:p w14:paraId="3FE4DE6E" w14:textId="77777777" w:rsidR="00AF26D9" w:rsidRPr="00AF26D9" w:rsidRDefault="00AF26D9" w:rsidP="00AF26D9">
            <w:pPr>
              <w:rPr>
                <w:rFonts w:cstheme="minorHAnsi"/>
                <w:sz w:val="23"/>
                <w:szCs w:val="23"/>
              </w:rPr>
            </w:pPr>
          </w:p>
          <w:p w14:paraId="4A36053E" w14:textId="77777777" w:rsidR="00AF26D9" w:rsidRPr="00AF26D9" w:rsidRDefault="00AF26D9" w:rsidP="00AF26D9">
            <w:pPr>
              <w:rPr>
                <w:rFonts w:cstheme="minorHAnsi"/>
                <w:sz w:val="23"/>
                <w:szCs w:val="23"/>
              </w:rPr>
            </w:pPr>
          </w:p>
          <w:p w14:paraId="1AB8B80F" w14:textId="77777777" w:rsidR="00AF26D9" w:rsidRPr="00AF26D9" w:rsidRDefault="00AF26D9" w:rsidP="00AF26D9">
            <w:pPr>
              <w:rPr>
                <w:rFonts w:cstheme="minorHAnsi"/>
                <w:sz w:val="23"/>
                <w:szCs w:val="23"/>
              </w:rPr>
            </w:pPr>
          </w:p>
        </w:tc>
      </w:tr>
    </w:tbl>
    <w:p w14:paraId="1207616A" w14:textId="77777777" w:rsidR="004949C0" w:rsidRDefault="004949C0" w:rsidP="00AF26D9">
      <w:pPr>
        <w:autoSpaceDE w:val="0"/>
        <w:autoSpaceDN w:val="0"/>
        <w:adjustRightInd w:val="0"/>
        <w:spacing w:after="0" w:line="240" w:lineRule="auto"/>
        <w:rPr>
          <w:rFonts w:cstheme="minorHAnsi"/>
          <w:b/>
          <w:bCs/>
          <w:color w:val="4F81BC"/>
          <w:kern w:val="0"/>
          <w:sz w:val="28"/>
          <w:szCs w:val="28"/>
        </w:rPr>
      </w:pPr>
    </w:p>
    <w:p w14:paraId="3755022B" w14:textId="77777777" w:rsidR="00DF3F2E" w:rsidRDefault="00DF3F2E" w:rsidP="00AF26D9">
      <w:pPr>
        <w:autoSpaceDE w:val="0"/>
        <w:autoSpaceDN w:val="0"/>
        <w:adjustRightInd w:val="0"/>
        <w:spacing w:after="0" w:line="240" w:lineRule="auto"/>
        <w:rPr>
          <w:rFonts w:cstheme="minorHAnsi"/>
          <w:b/>
          <w:bCs/>
          <w:color w:val="4F81BC"/>
          <w:kern w:val="0"/>
          <w:sz w:val="28"/>
          <w:szCs w:val="28"/>
        </w:rPr>
      </w:pPr>
    </w:p>
    <w:p w14:paraId="46493488" w14:textId="121B2B33" w:rsidR="00AF26D9" w:rsidRPr="00AF26D9" w:rsidRDefault="00AF26D9" w:rsidP="00AF26D9">
      <w:pPr>
        <w:autoSpaceDE w:val="0"/>
        <w:autoSpaceDN w:val="0"/>
        <w:adjustRightInd w:val="0"/>
        <w:spacing w:after="0" w:line="240" w:lineRule="auto"/>
        <w:rPr>
          <w:rFonts w:cstheme="minorHAnsi"/>
          <w:color w:val="4F81BC"/>
          <w:kern w:val="0"/>
          <w:sz w:val="28"/>
          <w:szCs w:val="28"/>
        </w:rPr>
      </w:pPr>
      <w:r w:rsidRPr="00AF26D9">
        <w:rPr>
          <w:rFonts w:cstheme="minorHAnsi"/>
          <w:b/>
          <w:bCs/>
          <w:color w:val="4F81BC"/>
          <w:kern w:val="0"/>
          <w:sz w:val="28"/>
          <w:szCs w:val="28"/>
        </w:rPr>
        <w:t xml:space="preserve">AFIA sample disclaimer </w:t>
      </w:r>
    </w:p>
    <w:p w14:paraId="017132E1"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6EB9A3AC"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Please find below appropriate wording to use when offering funding for towards an event/holiday not organised by Mothers’ Union</w:t>
      </w:r>
    </w:p>
    <w:p w14:paraId="62C8F7B1"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 </w:t>
      </w:r>
    </w:p>
    <w:p w14:paraId="52D33092"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b/>
          <w:bCs/>
          <w:color w:val="000000"/>
          <w:kern w:val="0"/>
          <w:sz w:val="24"/>
          <w:szCs w:val="24"/>
        </w:rPr>
        <w:t xml:space="preserve">Please find enclosed a donation for the trip/holiday to .......... which you ........... (the organisers) are arranging. </w:t>
      </w:r>
    </w:p>
    <w:p w14:paraId="0AFB20C4"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5F24BCDE"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b/>
          <w:bCs/>
          <w:color w:val="000000"/>
          <w:kern w:val="0"/>
          <w:sz w:val="24"/>
          <w:szCs w:val="24"/>
        </w:rPr>
        <w:t xml:space="preserve">The onus to ensure that all necessary risk assessments and checks have been undertaken is the responsibility of ......, and by giving this donation the Mothers’ Union Diocese of ....... is not accepting any responsibility whatsoever for the trip or its participants. </w:t>
      </w:r>
    </w:p>
    <w:p w14:paraId="1F6E7D4C"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6CC98E9E"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The above should protect the diocesan Mothers’ Union from any liability for any incidents that occur. </w:t>
      </w:r>
    </w:p>
    <w:p w14:paraId="0B714494"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p>
    <w:p w14:paraId="13609AF0"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color w:val="000000"/>
          <w:kern w:val="0"/>
          <w:sz w:val="24"/>
          <w:szCs w:val="24"/>
        </w:rPr>
        <w:t xml:space="preserve">You can also include at the bottom of your letter to the organisers, the following: </w:t>
      </w:r>
    </w:p>
    <w:p w14:paraId="7C24B35D" w14:textId="77777777" w:rsidR="00AF26D9" w:rsidRPr="00AF26D9" w:rsidRDefault="00AF26D9" w:rsidP="00AF26D9">
      <w:pPr>
        <w:autoSpaceDE w:val="0"/>
        <w:autoSpaceDN w:val="0"/>
        <w:adjustRightInd w:val="0"/>
        <w:spacing w:after="0" w:line="240" w:lineRule="auto"/>
        <w:rPr>
          <w:rFonts w:cstheme="minorHAnsi"/>
          <w:b/>
          <w:bCs/>
          <w:color w:val="000000"/>
          <w:kern w:val="0"/>
          <w:sz w:val="24"/>
          <w:szCs w:val="24"/>
        </w:rPr>
      </w:pPr>
    </w:p>
    <w:p w14:paraId="2701F03F" w14:textId="77777777" w:rsidR="00AF26D9" w:rsidRPr="00AF26D9" w:rsidRDefault="00AF26D9" w:rsidP="00AF26D9">
      <w:pPr>
        <w:autoSpaceDE w:val="0"/>
        <w:autoSpaceDN w:val="0"/>
        <w:adjustRightInd w:val="0"/>
        <w:spacing w:after="0" w:line="240" w:lineRule="auto"/>
        <w:rPr>
          <w:rFonts w:cstheme="minorHAnsi"/>
          <w:color w:val="000000"/>
          <w:kern w:val="0"/>
          <w:sz w:val="24"/>
          <w:szCs w:val="24"/>
        </w:rPr>
      </w:pPr>
      <w:r w:rsidRPr="00AF26D9">
        <w:rPr>
          <w:rFonts w:cstheme="minorHAnsi"/>
          <w:b/>
          <w:bCs/>
          <w:color w:val="000000"/>
          <w:kern w:val="0"/>
          <w:sz w:val="24"/>
          <w:szCs w:val="24"/>
        </w:rPr>
        <w:t xml:space="preserve">Please return the bottom section of this letter duly signed by an official who has authority to sign on behalf of........... to accept the conditions attached to this donation and return it to ......... </w:t>
      </w:r>
    </w:p>
    <w:p w14:paraId="106A654D" w14:textId="77777777" w:rsidR="00AF26D9" w:rsidRPr="00AF26D9" w:rsidRDefault="00AF26D9" w:rsidP="00AF26D9">
      <w:pPr>
        <w:rPr>
          <w:rFonts w:cstheme="minorHAnsi"/>
        </w:rPr>
      </w:pPr>
    </w:p>
    <w:p w14:paraId="2378B662" w14:textId="77777777" w:rsidR="00C007BF" w:rsidRPr="00C007BF" w:rsidRDefault="00C007BF" w:rsidP="00C007BF">
      <w:pPr>
        <w:rPr>
          <w:b/>
          <w:bCs/>
          <w:kern w:val="0"/>
          <w:sz w:val="24"/>
          <w:szCs w:val="24"/>
          <w14:ligatures w14:val="none"/>
        </w:rPr>
      </w:pPr>
    </w:p>
    <w:p w14:paraId="68F9935C" w14:textId="77777777" w:rsidR="00C007BF" w:rsidRPr="00C007BF" w:rsidRDefault="00C007BF" w:rsidP="00C007BF">
      <w:pPr>
        <w:rPr>
          <w:b/>
          <w:bCs/>
          <w:kern w:val="0"/>
          <w:sz w:val="24"/>
          <w:szCs w:val="24"/>
          <w14:ligatures w14:val="none"/>
        </w:rPr>
      </w:pPr>
    </w:p>
    <w:p w14:paraId="6E36030E" w14:textId="77777777" w:rsidR="00C007BF" w:rsidRPr="00D80B1A" w:rsidRDefault="00C007BF" w:rsidP="00D80B1A">
      <w:pPr>
        <w:rPr>
          <w:b/>
          <w:bCs/>
          <w:color w:val="4472C4" w:themeColor="accent1"/>
          <w:kern w:val="0"/>
          <w:sz w:val="24"/>
          <w:szCs w:val="24"/>
          <w14:ligatures w14:val="none"/>
        </w:rPr>
      </w:pPr>
    </w:p>
    <w:p w14:paraId="00803563" w14:textId="77777777" w:rsidR="00C23B5F" w:rsidRPr="00C70A80" w:rsidRDefault="00C23B5F">
      <w:pPr>
        <w:rPr>
          <w:rFonts w:cstheme="minorHAnsi"/>
        </w:rPr>
      </w:pPr>
    </w:p>
    <w:sectPr w:rsidR="00C23B5F" w:rsidRPr="00C70A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0EB0" w14:textId="77777777" w:rsidR="00B20502" w:rsidRDefault="00B20502" w:rsidP="004A4985">
      <w:pPr>
        <w:spacing w:after="0" w:line="240" w:lineRule="auto"/>
      </w:pPr>
      <w:r>
        <w:separator/>
      </w:r>
    </w:p>
  </w:endnote>
  <w:endnote w:type="continuationSeparator" w:id="0">
    <w:p w14:paraId="2BC49B6C" w14:textId="77777777" w:rsidR="00B20502" w:rsidRDefault="00B20502" w:rsidP="004A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B501" w14:textId="77777777" w:rsidR="000006A8" w:rsidRDefault="00000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E6EF" w14:textId="09F4A2D2" w:rsidR="000D246C" w:rsidRPr="000D246C" w:rsidRDefault="000D246C" w:rsidP="004C5EE3">
    <w:pPr>
      <w:pStyle w:val="Footer"/>
      <w:jc w:val="cen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02CC" w14:textId="77777777" w:rsidR="000006A8" w:rsidRDefault="000006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09D6" w14:textId="35F63CD9" w:rsidR="006A5D1F" w:rsidRDefault="00A63FB9">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36A8D785" wp14:editId="0337DA37">
              <wp:simplePos x="0" y="0"/>
              <wp:positionH relativeFrom="page">
                <wp:posOffset>671830</wp:posOffset>
              </wp:positionH>
              <wp:positionV relativeFrom="page">
                <wp:posOffset>10098405</wp:posOffset>
              </wp:positionV>
              <wp:extent cx="3651885" cy="441325"/>
              <wp:effectExtent l="0" t="0" r="5715" b="158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C6CC5" w14:textId="53D37731" w:rsidR="006A5D1F" w:rsidRDefault="006A5D1F">
                          <w:pPr>
                            <w:pStyle w:val="BodyText"/>
                            <w:kinsoku w:val="0"/>
                            <w:overflowPunct w:val="0"/>
                            <w:ind w:left="0" w:right="18"/>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8D785" id="_x0000_t202" coordsize="21600,21600" o:spt="202" path="m,l,21600r21600,l21600,xe">
              <v:stroke joinstyle="miter"/>
              <v:path gradientshapeok="t" o:connecttype="rect"/>
            </v:shapetype>
            <v:shape id="Text Box 7" o:spid="_x0000_s1027" type="#_x0000_t202" style="position:absolute;margin-left:52.9pt;margin-top:795.15pt;width:287.55pt;height:3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" o:allowincell="f" filled="f" stroked="f">
              <v:textbox inset="0,0,0,0">
                <w:txbxContent>
                  <w:p w14:paraId="188C6CC5" w14:textId="53D37731" w:rsidR="006A5D1F" w:rsidRDefault="006A5D1F">
                    <w:pPr>
                      <w:pStyle w:val="BodyText"/>
                      <w:kinsoku w:val="0"/>
                      <w:overflowPunct w:val="0"/>
                      <w:ind w:left="0" w:right="18"/>
                      <w:rPr>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3FA8" w14:textId="77777777" w:rsidR="00B20502" w:rsidRDefault="00B20502" w:rsidP="004A4985">
      <w:pPr>
        <w:spacing w:after="0" w:line="240" w:lineRule="auto"/>
      </w:pPr>
      <w:r>
        <w:separator/>
      </w:r>
    </w:p>
  </w:footnote>
  <w:footnote w:type="continuationSeparator" w:id="0">
    <w:p w14:paraId="6C3C8457" w14:textId="77777777" w:rsidR="00B20502" w:rsidRDefault="00B20502" w:rsidP="004A4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0BFB" w14:textId="7E408825" w:rsidR="000006A8" w:rsidRDefault="00000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6CBC" w14:textId="0CB3E137" w:rsidR="006A5D1F" w:rsidRDefault="00A63FB9">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6192" behindDoc="1" locked="0" layoutInCell="0" allowOverlap="1" wp14:anchorId="55E94844" wp14:editId="38697467">
              <wp:simplePos x="0" y="0"/>
              <wp:positionH relativeFrom="page">
                <wp:posOffset>4923155</wp:posOffset>
              </wp:positionH>
              <wp:positionV relativeFrom="page">
                <wp:posOffset>358140</wp:posOffset>
              </wp:positionV>
              <wp:extent cx="2070100" cy="393700"/>
              <wp:effectExtent l="0" t="0" r="6350" b="635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F602A" w14:textId="28BD98EA" w:rsidR="006A5D1F" w:rsidRDefault="00A63FB9">
                          <w:pPr>
                            <w:spacing w:line="620" w:lineRule="atLeast"/>
                          </w:pPr>
                          <w:r w:rsidRPr="00933E55">
                            <w:rPr>
                              <w:noProof/>
                            </w:rPr>
                            <w:drawing>
                              <wp:inline distT="0" distB="0" distL="0" distR="0" wp14:anchorId="4D422F5A" wp14:editId="0CAECB65">
                                <wp:extent cx="2082800" cy="393700"/>
                                <wp:effectExtent l="0" t="0" r="0" b="6350"/>
                                <wp:docPr id="7847331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393700"/>
                                        </a:xfrm>
                                        <a:prstGeom prst="rect">
                                          <a:avLst/>
                                        </a:prstGeom>
                                        <a:noFill/>
                                        <a:ln>
                                          <a:noFill/>
                                        </a:ln>
                                      </pic:spPr>
                                    </pic:pic>
                                  </a:graphicData>
                                </a:graphic>
                              </wp:inline>
                            </w:drawing>
                          </w:r>
                        </w:p>
                        <w:p w14:paraId="71B92E9B" w14:textId="77777777" w:rsidR="006A5D1F" w:rsidRDefault="006A5D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94844" id="Rectangle 12" o:spid="_x0000_s1026" style="position:absolute;margin-left:387.65pt;margin-top:28.2pt;width:163pt;height:3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" o:allowincell="f" filled="f" stroked="f">
              <v:textbox inset="0,0,0,0">
                <w:txbxContent>
                  <w:p w14:paraId="7F1F602A" w14:textId="28BD98EA" w:rsidR="006A5D1F" w:rsidRDefault="00A63FB9">
                    <w:pPr>
                      <w:spacing w:line="620" w:lineRule="atLeast"/>
                    </w:pPr>
                    <w:r w:rsidRPr="00933E55">
                      <w:rPr>
                        <w:noProof/>
                      </w:rPr>
                      <w:drawing>
                        <wp:inline distT="0" distB="0" distL="0" distR="0" wp14:anchorId="4D422F5A" wp14:editId="0CAECB65">
                          <wp:extent cx="2082800" cy="393700"/>
                          <wp:effectExtent l="0" t="0" r="0" b="6350"/>
                          <wp:docPr id="7847331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393700"/>
                                  </a:xfrm>
                                  <a:prstGeom prst="rect">
                                    <a:avLst/>
                                  </a:prstGeom>
                                  <a:noFill/>
                                  <a:ln>
                                    <a:noFill/>
                                  </a:ln>
                                </pic:spPr>
                              </pic:pic>
                            </a:graphicData>
                          </a:graphic>
                        </wp:inline>
                      </w:drawing>
                    </w:r>
                  </w:p>
                  <w:p w14:paraId="71B92E9B" w14:textId="77777777" w:rsidR="006A5D1F" w:rsidRDefault="006A5D1F"/>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CD38" w14:textId="0CED14B8" w:rsidR="000006A8" w:rsidRDefault="000006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FB3D" w14:textId="3373C931" w:rsidR="000006A8" w:rsidRDefault="000006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6D49" w14:textId="7BFA3DD4" w:rsidR="000006A8" w:rsidRDefault="000006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FAE5" w14:textId="6BD3B280" w:rsidR="000006A8" w:rsidRDefault="000006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9FDA" w14:textId="3A643D4B" w:rsidR="000006A8" w:rsidRDefault="000006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B7E4" w14:textId="3AC09DE0" w:rsidR="006A5D1F" w:rsidRDefault="00A63FB9">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0660DE70" wp14:editId="66F53FD2">
              <wp:simplePos x="0" y="0"/>
              <wp:positionH relativeFrom="page">
                <wp:posOffset>4923155</wp:posOffset>
              </wp:positionH>
              <wp:positionV relativeFrom="page">
                <wp:posOffset>358140</wp:posOffset>
              </wp:positionV>
              <wp:extent cx="2070100" cy="393700"/>
              <wp:effectExtent l="0" t="0" r="6350" b="63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61BF8" w14:textId="1256D658" w:rsidR="006A5D1F" w:rsidRDefault="00A63FB9">
                          <w:pPr>
                            <w:spacing w:line="620" w:lineRule="atLeast"/>
                          </w:pPr>
                          <w:r w:rsidRPr="00933E55">
                            <w:rPr>
                              <w:noProof/>
                            </w:rPr>
                            <w:drawing>
                              <wp:inline distT="0" distB="0" distL="0" distR="0" wp14:anchorId="449E4FBF" wp14:editId="129251BF">
                                <wp:extent cx="2082800" cy="393700"/>
                                <wp:effectExtent l="0" t="0" r="0" b="6350"/>
                                <wp:docPr id="10814627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393700"/>
                                        </a:xfrm>
                                        <a:prstGeom prst="rect">
                                          <a:avLst/>
                                        </a:prstGeom>
                                        <a:noFill/>
                                        <a:ln>
                                          <a:noFill/>
                                        </a:ln>
                                      </pic:spPr>
                                    </pic:pic>
                                  </a:graphicData>
                                </a:graphic>
                              </wp:inline>
                            </w:drawing>
                          </w:r>
                        </w:p>
                        <w:p w14:paraId="504BBACE" w14:textId="77777777" w:rsidR="006A5D1F" w:rsidRDefault="006A5D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0DE70" id="Rectangle 6" o:spid="_x0000_s1028" style="position:absolute;margin-left:387.65pt;margin-top:28.2pt;width:163pt;height: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" o:allowincell="f" filled="f" stroked="f">
              <v:textbox inset="0,0,0,0">
                <w:txbxContent>
                  <w:p w14:paraId="08661BF8" w14:textId="1256D658" w:rsidR="006A5D1F" w:rsidRDefault="00A63FB9">
                    <w:pPr>
                      <w:spacing w:line="620" w:lineRule="atLeast"/>
                    </w:pPr>
                    <w:r w:rsidRPr="00933E55">
                      <w:rPr>
                        <w:noProof/>
                      </w:rPr>
                      <w:drawing>
                        <wp:inline distT="0" distB="0" distL="0" distR="0" wp14:anchorId="449E4FBF" wp14:editId="129251BF">
                          <wp:extent cx="2082800" cy="393700"/>
                          <wp:effectExtent l="0" t="0" r="0" b="6350"/>
                          <wp:docPr id="10814627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393700"/>
                                  </a:xfrm>
                                  <a:prstGeom prst="rect">
                                    <a:avLst/>
                                  </a:prstGeom>
                                  <a:noFill/>
                                  <a:ln>
                                    <a:noFill/>
                                  </a:ln>
                                </pic:spPr>
                              </pic:pic>
                            </a:graphicData>
                          </a:graphic>
                        </wp:inline>
                      </w:drawing>
                    </w:r>
                  </w:p>
                  <w:p w14:paraId="504BBACE" w14:textId="77777777" w:rsidR="006A5D1F" w:rsidRDefault="006A5D1F"/>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8B40" w14:textId="4A22F6D6" w:rsidR="000006A8" w:rsidRDefault="00000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Roman"/>
      <w:lvlText w:val="%1)"/>
      <w:lvlJc w:val="left"/>
      <w:pPr>
        <w:ind w:left="744" w:hanging="567"/>
      </w:pPr>
      <w:rPr>
        <w:rFonts w:ascii="Georgia" w:hAnsi="Georgia" w:cs="Georgia"/>
        <w:b w:val="0"/>
        <w:bCs w:val="0"/>
        <w:spacing w:val="-4"/>
        <w:sz w:val="24"/>
        <w:szCs w:val="24"/>
      </w:rPr>
    </w:lvl>
    <w:lvl w:ilvl="1">
      <w:numFmt w:val="bullet"/>
      <w:lvlText w:val=""/>
      <w:lvlJc w:val="left"/>
      <w:pPr>
        <w:ind w:left="1310" w:hanging="281"/>
      </w:pPr>
      <w:rPr>
        <w:rFonts w:ascii="Symbol" w:hAnsi="Symbol" w:cs="Symbol"/>
        <w:b w:val="0"/>
        <w:bCs w:val="0"/>
        <w:sz w:val="24"/>
        <w:szCs w:val="24"/>
      </w:rPr>
    </w:lvl>
    <w:lvl w:ilvl="2">
      <w:numFmt w:val="bullet"/>
      <w:lvlText w:val="•"/>
      <w:lvlJc w:val="left"/>
      <w:pPr>
        <w:ind w:left="1250" w:hanging="281"/>
      </w:pPr>
    </w:lvl>
    <w:lvl w:ilvl="3">
      <w:numFmt w:val="bullet"/>
      <w:lvlText w:val="•"/>
      <w:lvlJc w:val="left"/>
      <w:pPr>
        <w:ind w:left="1310" w:hanging="281"/>
      </w:pPr>
    </w:lvl>
    <w:lvl w:ilvl="4">
      <w:numFmt w:val="bullet"/>
      <w:lvlText w:val="•"/>
      <w:lvlJc w:val="left"/>
      <w:pPr>
        <w:ind w:left="1310" w:hanging="281"/>
      </w:pPr>
    </w:lvl>
    <w:lvl w:ilvl="5">
      <w:numFmt w:val="bullet"/>
      <w:lvlText w:val="•"/>
      <w:lvlJc w:val="left"/>
      <w:pPr>
        <w:ind w:left="2786" w:hanging="281"/>
      </w:pPr>
    </w:lvl>
    <w:lvl w:ilvl="6">
      <w:numFmt w:val="bullet"/>
      <w:lvlText w:val="•"/>
      <w:lvlJc w:val="left"/>
      <w:pPr>
        <w:ind w:left="4262" w:hanging="281"/>
      </w:pPr>
    </w:lvl>
    <w:lvl w:ilvl="7">
      <w:numFmt w:val="bullet"/>
      <w:lvlText w:val="•"/>
      <w:lvlJc w:val="left"/>
      <w:pPr>
        <w:ind w:left="5738" w:hanging="281"/>
      </w:pPr>
    </w:lvl>
    <w:lvl w:ilvl="8">
      <w:numFmt w:val="bullet"/>
      <w:lvlText w:val="•"/>
      <w:lvlJc w:val="left"/>
      <w:pPr>
        <w:ind w:left="7214" w:hanging="281"/>
      </w:pPr>
    </w:lvl>
  </w:abstractNum>
  <w:abstractNum w:abstractNumId="1" w15:restartNumberingAfterBreak="0">
    <w:nsid w:val="00000403"/>
    <w:multiLevelType w:val="multilevel"/>
    <w:tmpl w:val="00000886"/>
    <w:lvl w:ilvl="0">
      <w:start w:val="2"/>
      <w:numFmt w:val="decimal"/>
      <w:lvlText w:val="%1"/>
      <w:lvlJc w:val="left"/>
      <w:pPr>
        <w:ind w:left="684" w:hanging="567"/>
      </w:pPr>
      <w:rPr>
        <w:rFonts w:ascii="Arial Narrow" w:hAnsi="Arial Narrow" w:cs="Arial Narrow"/>
        <w:b/>
        <w:bCs/>
        <w:color w:val="4F81BD"/>
        <w:w w:val="99"/>
        <w:sz w:val="44"/>
        <w:szCs w:val="44"/>
      </w:rPr>
    </w:lvl>
    <w:lvl w:ilvl="1">
      <w:numFmt w:val="bullet"/>
      <w:lvlText w:val="•"/>
      <w:lvlJc w:val="left"/>
      <w:pPr>
        <w:ind w:left="1632" w:hanging="567"/>
      </w:pPr>
    </w:lvl>
    <w:lvl w:ilvl="2">
      <w:numFmt w:val="bullet"/>
      <w:lvlText w:val="•"/>
      <w:lvlJc w:val="left"/>
      <w:pPr>
        <w:ind w:left="2580" w:hanging="567"/>
      </w:pPr>
    </w:lvl>
    <w:lvl w:ilvl="3">
      <w:numFmt w:val="bullet"/>
      <w:lvlText w:val="•"/>
      <w:lvlJc w:val="left"/>
      <w:pPr>
        <w:ind w:left="3528" w:hanging="567"/>
      </w:pPr>
    </w:lvl>
    <w:lvl w:ilvl="4">
      <w:numFmt w:val="bullet"/>
      <w:lvlText w:val="•"/>
      <w:lvlJc w:val="left"/>
      <w:pPr>
        <w:ind w:left="4477" w:hanging="567"/>
      </w:pPr>
    </w:lvl>
    <w:lvl w:ilvl="5">
      <w:numFmt w:val="bullet"/>
      <w:lvlText w:val="•"/>
      <w:lvlJc w:val="left"/>
      <w:pPr>
        <w:ind w:left="5425" w:hanging="567"/>
      </w:pPr>
    </w:lvl>
    <w:lvl w:ilvl="6">
      <w:numFmt w:val="bullet"/>
      <w:lvlText w:val="•"/>
      <w:lvlJc w:val="left"/>
      <w:pPr>
        <w:ind w:left="6373" w:hanging="567"/>
      </w:pPr>
    </w:lvl>
    <w:lvl w:ilvl="7">
      <w:numFmt w:val="bullet"/>
      <w:lvlText w:val="•"/>
      <w:lvlJc w:val="left"/>
      <w:pPr>
        <w:ind w:left="7321" w:hanging="567"/>
      </w:pPr>
    </w:lvl>
    <w:lvl w:ilvl="8">
      <w:numFmt w:val="bullet"/>
      <w:lvlText w:val="•"/>
      <w:lvlJc w:val="left"/>
      <w:pPr>
        <w:ind w:left="8269" w:hanging="567"/>
      </w:pPr>
    </w:lvl>
  </w:abstractNum>
  <w:abstractNum w:abstractNumId="2" w15:restartNumberingAfterBreak="0">
    <w:nsid w:val="00000404"/>
    <w:multiLevelType w:val="multilevel"/>
    <w:tmpl w:val="00000887"/>
    <w:lvl w:ilvl="0">
      <w:numFmt w:val="bullet"/>
      <w:lvlText w:val=""/>
      <w:lvlJc w:val="left"/>
      <w:pPr>
        <w:ind w:left="531" w:hanging="257"/>
      </w:pPr>
      <w:rPr>
        <w:rFonts w:ascii="Symbol" w:hAnsi="Symbol" w:cs="Symbol"/>
        <w:b w:val="0"/>
        <w:bCs w:val="0"/>
        <w:w w:val="99"/>
        <w:sz w:val="20"/>
        <w:szCs w:val="20"/>
      </w:rPr>
    </w:lvl>
    <w:lvl w:ilvl="1">
      <w:numFmt w:val="bullet"/>
      <w:lvlText w:val="•"/>
      <w:lvlJc w:val="left"/>
      <w:pPr>
        <w:ind w:left="1449" w:hanging="257"/>
      </w:pPr>
    </w:lvl>
    <w:lvl w:ilvl="2">
      <w:numFmt w:val="bullet"/>
      <w:lvlText w:val="•"/>
      <w:lvlJc w:val="left"/>
      <w:pPr>
        <w:ind w:left="2366" w:hanging="257"/>
      </w:pPr>
    </w:lvl>
    <w:lvl w:ilvl="3">
      <w:numFmt w:val="bullet"/>
      <w:lvlText w:val="•"/>
      <w:lvlJc w:val="left"/>
      <w:pPr>
        <w:ind w:left="3283" w:hanging="257"/>
      </w:pPr>
    </w:lvl>
    <w:lvl w:ilvl="4">
      <w:numFmt w:val="bullet"/>
      <w:lvlText w:val="•"/>
      <w:lvlJc w:val="left"/>
      <w:pPr>
        <w:ind w:left="4200" w:hanging="257"/>
      </w:pPr>
    </w:lvl>
    <w:lvl w:ilvl="5">
      <w:numFmt w:val="bullet"/>
      <w:lvlText w:val="•"/>
      <w:lvlJc w:val="left"/>
      <w:pPr>
        <w:ind w:left="5117" w:hanging="257"/>
      </w:pPr>
    </w:lvl>
    <w:lvl w:ilvl="6">
      <w:numFmt w:val="bullet"/>
      <w:lvlText w:val="•"/>
      <w:lvlJc w:val="left"/>
      <w:pPr>
        <w:ind w:left="6034" w:hanging="257"/>
      </w:pPr>
    </w:lvl>
    <w:lvl w:ilvl="7">
      <w:numFmt w:val="bullet"/>
      <w:lvlText w:val="•"/>
      <w:lvlJc w:val="left"/>
      <w:pPr>
        <w:ind w:left="6952" w:hanging="257"/>
      </w:pPr>
    </w:lvl>
    <w:lvl w:ilvl="8">
      <w:numFmt w:val="bullet"/>
      <w:lvlText w:val="•"/>
      <w:lvlJc w:val="left"/>
      <w:pPr>
        <w:ind w:left="7869" w:hanging="257"/>
      </w:pPr>
    </w:lvl>
  </w:abstractNum>
  <w:abstractNum w:abstractNumId="3" w15:restartNumberingAfterBreak="0">
    <w:nsid w:val="00000405"/>
    <w:multiLevelType w:val="multilevel"/>
    <w:tmpl w:val="00000888"/>
    <w:lvl w:ilvl="0">
      <w:numFmt w:val="bullet"/>
      <w:lvlText w:val=""/>
      <w:lvlJc w:val="left"/>
      <w:pPr>
        <w:ind w:left="532" w:hanging="433"/>
      </w:pPr>
      <w:rPr>
        <w:rFonts w:ascii="Symbol" w:hAnsi="Symbol" w:cs="Symbol"/>
        <w:b w:val="0"/>
        <w:bCs w:val="0"/>
        <w:w w:val="99"/>
        <w:sz w:val="20"/>
        <w:szCs w:val="20"/>
      </w:rPr>
    </w:lvl>
    <w:lvl w:ilvl="1">
      <w:numFmt w:val="bullet"/>
      <w:lvlText w:val="•"/>
      <w:lvlJc w:val="left"/>
      <w:pPr>
        <w:ind w:left="1378" w:hanging="433"/>
      </w:pPr>
    </w:lvl>
    <w:lvl w:ilvl="2">
      <w:numFmt w:val="bullet"/>
      <w:lvlText w:val="•"/>
      <w:lvlJc w:val="left"/>
      <w:pPr>
        <w:ind w:left="2224" w:hanging="433"/>
      </w:pPr>
    </w:lvl>
    <w:lvl w:ilvl="3">
      <w:numFmt w:val="bullet"/>
      <w:lvlText w:val="•"/>
      <w:lvlJc w:val="left"/>
      <w:pPr>
        <w:ind w:left="3071" w:hanging="433"/>
      </w:pPr>
    </w:lvl>
    <w:lvl w:ilvl="4">
      <w:numFmt w:val="bullet"/>
      <w:lvlText w:val="•"/>
      <w:lvlJc w:val="left"/>
      <w:pPr>
        <w:ind w:left="3917" w:hanging="433"/>
      </w:pPr>
    </w:lvl>
    <w:lvl w:ilvl="5">
      <w:numFmt w:val="bullet"/>
      <w:lvlText w:val="•"/>
      <w:lvlJc w:val="left"/>
      <w:pPr>
        <w:ind w:left="4763" w:hanging="433"/>
      </w:pPr>
    </w:lvl>
    <w:lvl w:ilvl="6">
      <w:numFmt w:val="bullet"/>
      <w:lvlText w:val="•"/>
      <w:lvlJc w:val="left"/>
      <w:pPr>
        <w:ind w:left="5610" w:hanging="433"/>
      </w:pPr>
    </w:lvl>
    <w:lvl w:ilvl="7">
      <w:numFmt w:val="bullet"/>
      <w:lvlText w:val="•"/>
      <w:lvlJc w:val="left"/>
      <w:pPr>
        <w:ind w:left="6456" w:hanging="433"/>
      </w:pPr>
    </w:lvl>
    <w:lvl w:ilvl="8">
      <w:numFmt w:val="bullet"/>
      <w:lvlText w:val="•"/>
      <w:lvlJc w:val="left"/>
      <w:pPr>
        <w:ind w:left="7302" w:hanging="433"/>
      </w:pPr>
    </w:lvl>
  </w:abstractNum>
  <w:abstractNum w:abstractNumId="4" w15:restartNumberingAfterBreak="0">
    <w:nsid w:val="00000406"/>
    <w:multiLevelType w:val="multilevel"/>
    <w:tmpl w:val="00000889"/>
    <w:lvl w:ilvl="0">
      <w:numFmt w:val="bullet"/>
      <w:lvlText w:val=""/>
      <w:lvlJc w:val="left"/>
      <w:pPr>
        <w:ind w:left="531" w:hanging="433"/>
      </w:pPr>
      <w:rPr>
        <w:rFonts w:ascii="Symbol" w:hAnsi="Symbol" w:cs="Symbol"/>
        <w:b w:val="0"/>
        <w:bCs w:val="0"/>
        <w:w w:val="99"/>
        <w:sz w:val="20"/>
        <w:szCs w:val="20"/>
      </w:rPr>
    </w:lvl>
    <w:lvl w:ilvl="1">
      <w:numFmt w:val="bullet"/>
      <w:lvlText w:val="•"/>
      <w:lvlJc w:val="left"/>
      <w:pPr>
        <w:ind w:left="1378" w:hanging="433"/>
      </w:pPr>
    </w:lvl>
    <w:lvl w:ilvl="2">
      <w:numFmt w:val="bullet"/>
      <w:lvlText w:val="•"/>
      <w:lvlJc w:val="left"/>
      <w:pPr>
        <w:ind w:left="2224" w:hanging="433"/>
      </w:pPr>
    </w:lvl>
    <w:lvl w:ilvl="3">
      <w:numFmt w:val="bullet"/>
      <w:lvlText w:val="•"/>
      <w:lvlJc w:val="left"/>
      <w:pPr>
        <w:ind w:left="3070" w:hanging="433"/>
      </w:pPr>
    </w:lvl>
    <w:lvl w:ilvl="4">
      <w:numFmt w:val="bullet"/>
      <w:lvlText w:val="•"/>
      <w:lvlJc w:val="left"/>
      <w:pPr>
        <w:ind w:left="3917" w:hanging="433"/>
      </w:pPr>
    </w:lvl>
    <w:lvl w:ilvl="5">
      <w:numFmt w:val="bullet"/>
      <w:lvlText w:val="•"/>
      <w:lvlJc w:val="left"/>
      <w:pPr>
        <w:ind w:left="4763" w:hanging="433"/>
      </w:pPr>
    </w:lvl>
    <w:lvl w:ilvl="6">
      <w:numFmt w:val="bullet"/>
      <w:lvlText w:val="•"/>
      <w:lvlJc w:val="left"/>
      <w:pPr>
        <w:ind w:left="5610" w:hanging="433"/>
      </w:pPr>
    </w:lvl>
    <w:lvl w:ilvl="7">
      <w:numFmt w:val="bullet"/>
      <w:lvlText w:val="•"/>
      <w:lvlJc w:val="left"/>
      <w:pPr>
        <w:ind w:left="6456" w:hanging="433"/>
      </w:pPr>
    </w:lvl>
    <w:lvl w:ilvl="8">
      <w:numFmt w:val="bullet"/>
      <w:lvlText w:val="•"/>
      <w:lvlJc w:val="left"/>
      <w:pPr>
        <w:ind w:left="7302" w:hanging="433"/>
      </w:pPr>
    </w:lvl>
  </w:abstractNum>
  <w:abstractNum w:abstractNumId="5" w15:restartNumberingAfterBreak="0">
    <w:nsid w:val="00000407"/>
    <w:multiLevelType w:val="multilevel"/>
    <w:tmpl w:val="0000088A"/>
    <w:lvl w:ilvl="0">
      <w:numFmt w:val="bullet"/>
      <w:lvlText w:val=""/>
      <w:lvlJc w:val="left"/>
      <w:pPr>
        <w:ind w:left="531" w:hanging="433"/>
      </w:pPr>
      <w:rPr>
        <w:rFonts w:ascii="Symbol" w:hAnsi="Symbol" w:cs="Symbol"/>
        <w:b w:val="0"/>
        <w:bCs w:val="0"/>
        <w:w w:val="99"/>
        <w:sz w:val="20"/>
        <w:szCs w:val="20"/>
      </w:rPr>
    </w:lvl>
    <w:lvl w:ilvl="1">
      <w:numFmt w:val="bullet"/>
      <w:lvlText w:val="•"/>
      <w:lvlJc w:val="left"/>
      <w:pPr>
        <w:ind w:left="1378" w:hanging="433"/>
      </w:pPr>
    </w:lvl>
    <w:lvl w:ilvl="2">
      <w:numFmt w:val="bullet"/>
      <w:lvlText w:val="•"/>
      <w:lvlJc w:val="left"/>
      <w:pPr>
        <w:ind w:left="2224" w:hanging="433"/>
      </w:pPr>
    </w:lvl>
    <w:lvl w:ilvl="3">
      <w:numFmt w:val="bullet"/>
      <w:lvlText w:val="•"/>
      <w:lvlJc w:val="left"/>
      <w:pPr>
        <w:ind w:left="3071" w:hanging="433"/>
      </w:pPr>
    </w:lvl>
    <w:lvl w:ilvl="4">
      <w:numFmt w:val="bullet"/>
      <w:lvlText w:val="•"/>
      <w:lvlJc w:val="left"/>
      <w:pPr>
        <w:ind w:left="3917" w:hanging="433"/>
      </w:pPr>
    </w:lvl>
    <w:lvl w:ilvl="5">
      <w:numFmt w:val="bullet"/>
      <w:lvlText w:val="•"/>
      <w:lvlJc w:val="left"/>
      <w:pPr>
        <w:ind w:left="4763" w:hanging="433"/>
      </w:pPr>
    </w:lvl>
    <w:lvl w:ilvl="6">
      <w:numFmt w:val="bullet"/>
      <w:lvlText w:val="•"/>
      <w:lvlJc w:val="left"/>
      <w:pPr>
        <w:ind w:left="5610" w:hanging="433"/>
      </w:pPr>
    </w:lvl>
    <w:lvl w:ilvl="7">
      <w:numFmt w:val="bullet"/>
      <w:lvlText w:val="•"/>
      <w:lvlJc w:val="left"/>
      <w:pPr>
        <w:ind w:left="6456" w:hanging="433"/>
      </w:pPr>
    </w:lvl>
    <w:lvl w:ilvl="8">
      <w:numFmt w:val="bullet"/>
      <w:lvlText w:val="•"/>
      <w:lvlJc w:val="left"/>
      <w:pPr>
        <w:ind w:left="7302" w:hanging="433"/>
      </w:pPr>
    </w:lvl>
  </w:abstractNum>
  <w:abstractNum w:abstractNumId="6" w15:restartNumberingAfterBreak="0">
    <w:nsid w:val="00000408"/>
    <w:multiLevelType w:val="multilevel"/>
    <w:tmpl w:val="0000088B"/>
    <w:lvl w:ilvl="0">
      <w:numFmt w:val="bullet"/>
      <w:lvlText w:val=""/>
      <w:lvlJc w:val="left"/>
      <w:pPr>
        <w:ind w:left="550" w:hanging="413"/>
      </w:pPr>
      <w:rPr>
        <w:rFonts w:ascii="Symbol" w:hAnsi="Symbol" w:cs="Symbol"/>
        <w:b w:val="0"/>
        <w:bCs w:val="0"/>
        <w:w w:val="99"/>
        <w:sz w:val="20"/>
        <w:szCs w:val="20"/>
      </w:rPr>
    </w:lvl>
    <w:lvl w:ilvl="1">
      <w:numFmt w:val="bullet"/>
      <w:lvlText w:val="•"/>
      <w:lvlJc w:val="left"/>
      <w:pPr>
        <w:ind w:left="1390" w:hanging="413"/>
      </w:pPr>
    </w:lvl>
    <w:lvl w:ilvl="2">
      <w:numFmt w:val="bullet"/>
      <w:lvlText w:val="•"/>
      <w:lvlJc w:val="left"/>
      <w:pPr>
        <w:ind w:left="2229" w:hanging="413"/>
      </w:pPr>
    </w:lvl>
    <w:lvl w:ilvl="3">
      <w:numFmt w:val="bullet"/>
      <w:lvlText w:val="•"/>
      <w:lvlJc w:val="left"/>
      <w:pPr>
        <w:ind w:left="3068" w:hanging="413"/>
      </w:pPr>
    </w:lvl>
    <w:lvl w:ilvl="4">
      <w:numFmt w:val="bullet"/>
      <w:lvlText w:val="•"/>
      <w:lvlJc w:val="left"/>
      <w:pPr>
        <w:ind w:left="3907" w:hanging="413"/>
      </w:pPr>
    </w:lvl>
    <w:lvl w:ilvl="5">
      <w:numFmt w:val="bullet"/>
      <w:lvlText w:val="•"/>
      <w:lvlJc w:val="left"/>
      <w:pPr>
        <w:ind w:left="4746" w:hanging="413"/>
      </w:pPr>
    </w:lvl>
    <w:lvl w:ilvl="6">
      <w:numFmt w:val="bullet"/>
      <w:lvlText w:val="•"/>
      <w:lvlJc w:val="left"/>
      <w:pPr>
        <w:ind w:left="5586" w:hanging="413"/>
      </w:pPr>
    </w:lvl>
    <w:lvl w:ilvl="7">
      <w:numFmt w:val="bullet"/>
      <w:lvlText w:val="•"/>
      <w:lvlJc w:val="left"/>
      <w:pPr>
        <w:ind w:left="6425" w:hanging="413"/>
      </w:pPr>
    </w:lvl>
    <w:lvl w:ilvl="8">
      <w:numFmt w:val="bullet"/>
      <w:lvlText w:val="•"/>
      <w:lvlJc w:val="left"/>
      <w:pPr>
        <w:ind w:left="7264" w:hanging="413"/>
      </w:pPr>
    </w:lvl>
  </w:abstractNum>
  <w:abstractNum w:abstractNumId="7" w15:restartNumberingAfterBreak="0">
    <w:nsid w:val="00000409"/>
    <w:multiLevelType w:val="multilevel"/>
    <w:tmpl w:val="0000088C"/>
    <w:lvl w:ilvl="0">
      <w:numFmt w:val="bullet"/>
      <w:lvlText w:val=""/>
      <w:lvlJc w:val="left"/>
      <w:pPr>
        <w:ind w:left="531" w:hanging="433"/>
      </w:pPr>
      <w:rPr>
        <w:rFonts w:ascii="Symbol" w:hAnsi="Symbol" w:cs="Symbol"/>
        <w:b w:val="0"/>
        <w:bCs w:val="0"/>
        <w:w w:val="99"/>
        <w:sz w:val="20"/>
        <w:szCs w:val="20"/>
      </w:rPr>
    </w:lvl>
    <w:lvl w:ilvl="1">
      <w:numFmt w:val="bullet"/>
      <w:lvlText w:val="•"/>
      <w:lvlJc w:val="left"/>
      <w:pPr>
        <w:ind w:left="1372" w:hanging="433"/>
      </w:pPr>
    </w:lvl>
    <w:lvl w:ilvl="2">
      <w:numFmt w:val="bullet"/>
      <w:lvlText w:val="•"/>
      <w:lvlJc w:val="left"/>
      <w:pPr>
        <w:ind w:left="2214" w:hanging="433"/>
      </w:pPr>
    </w:lvl>
    <w:lvl w:ilvl="3">
      <w:numFmt w:val="bullet"/>
      <w:lvlText w:val="•"/>
      <w:lvlJc w:val="left"/>
      <w:pPr>
        <w:ind w:left="3055" w:hanging="433"/>
      </w:pPr>
    </w:lvl>
    <w:lvl w:ilvl="4">
      <w:numFmt w:val="bullet"/>
      <w:lvlText w:val="•"/>
      <w:lvlJc w:val="left"/>
      <w:pPr>
        <w:ind w:left="3896" w:hanging="433"/>
      </w:pPr>
    </w:lvl>
    <w:lvl w:ilvl="5">
      <w:numFmt w:val="bullet"/>
      <w:lvlText w:val="•"/>
      <w:lvlJc w:val="left"/>
      <w:pPr>
        <w:ind w:left="4737" w:hanging="433"/>
      </w:pPr>
    </w:lvl>
    <w:lvl w:ilvl="6">
      <w:numFmt w:val="bullet"/>
      <w:lvlText w:val="•"/>
      <w:lvlJc w:val="left"/>
      <w:pPr>
        <w:ind w:left="5578" w:hanging="433"/>
      </w:pPr>
    </w:lvl>
    <w:lvl w:ilvl="7">
      <w:numFmt w:val="bullet"/>
      <w:lvlText w:val="•"/>
      <w:lvlJc w:val="left"/>
      <w:pPr>
        <w:ind w:left="6419" w:hanging="433"/>
      </w:pPr>
    </w:lvl>
    <w:lvl w:ilvl="8">
      <w:numFmt w:val="bullet"/>
      <w:lvlText w:val="•"/>
      <w:lvlJc w:val="left"/>
      <w:pPr>
        <w:ind w:left="7260" w:hanging="433"/>
      </w:pPr>
    </w:lvl>
  </w:abstractNum>
  <w:abstractNum w:abstractNumId="8" w15:restartNumberingAfterBreak="0">
    <w:nsid w:val="0000040A"/>
    <w:multiLevelType w:val="multilevel"/>
    <w:tmpl w:val="0000088D"/>
    <w:lvl w:ilvl="0">
      <w:numFmt w:val="bullet"/>
      <w:lvlText w:val=""/>
      <w:lvlJc w:val="left"/>
      <w:pPr>
        <w:ind w:left="531" w:hanging="433"/>
      </w:pPr>
      <w:rPr>
        <w:rFonts w:ascii="Symbol" w:hAnsi="Symbol" w:cs="Symbol"/>
        <w:b w:val="0"/>
        <w:bCs w:val="0"/>
        <w:w w:val="99"/>
        <w:sz w:val="20"/>
        <w:szCs w:val="20"/>
      </w:rPr>
    </w:lvl>
    <w:lvl w:ilvl="1">
      <w:numFmt w:val="bullet"/>
      <w:lvlText w:val="•"/>
      <w:lvlJc w:val="left"/>
      <w:pPr>
        <w:ind w:left="1372" w:hanging="433"/>
      </w:pPr>
    </w:lvl>
    <w:lvl w:ilvl="2">
      <w:numFmt w:val="bullet"/>
      <w:lvlText w:val="•"/>
      <w:lvlJc w:val="left"/>
      <w:pPr>
        <w:ind w:left="2214" w:hanging="433"/>
      </w:pPr>
    </w:lvl>
    <w:lvl w:ilvl="3">
      <w:numFmt w:val="bullet"/>
      <w:lvlText w:val="•"/>
      <w:lvlJc w:val="left"/>
      <w:pPr>
        <w:ind w:left="3055" w:hanging="433"/>
      </w:pPr>
    </w:lvl>
    <w:lvl w:ilvl="4">
      <w:numFmt w:val="bullet"/>
      <w:lvlText w:val="•"/>
      <w:lvlJc w:val="left"/>
      <w:pPr>
        <w:ind w:left="3896" w:hanging="433"/>
      </w:pPr>
    </w:lvl>
    <w:lvl w:ilvl="5">
      <w:numFmt w:val="bullet"/>
      <w:lvlText w:val="•"/>
      <w:lvlJc w:val="left"/>
      <w:pPr>
        <w:ind w:left="4737" w:hanging="433"/>
      </w:pPr>
    </w:lvl>
    <w:lvl w:ilvl="6">
      <w:numFmt w:val="bullet"/>
      <w:lvlText w:val="•"/>
      <w:lvlJc w:val="left"/>
      <w:pPr>
        <w:ind w:left="5578" w:hanging="433"/>
      </w:pPr>
    </w:lvl>
    <w:lvl w:ilvl="7">
      <w:numFmt w:val="bullet"/>
      <w:lvlText w:val="•"/>
      <w:lvlJc w:val="left"/>
      <w:pPr>
        <w:ind w:left="6419" w:hanging="433"/>
      </w:pPr>
    </w:lvl>
    <w:lvl w:ilvl="8">
      <w:numFmt w:val="bullet"/>
      <w:lvlText w:val="•"/>
      <w:lvlJc w:val="left"/>
      <w:pPr>
        <w:ind w:left="7260" w:hanging="433"/>
      </w:pPr>
    </w:lvl>
  </w:abstractNum>
  <w:abstractNum w:abstractNumId="9" w15:restartNumberingAfterBreak="0">
    <w:nsid w:val="0000040B"/>
    <w:multiLevelType w:val="multilevel"/>
    <w:tmpl w:val="0000088E"/>
    <w:lvl w:ilvl="0">
      <w:numFmt w:val="bullet"/>
      <w:lvlText w:val=""/>
      <w:lvlJc w:val="left"/>
      <w:pPr>
        <w:ind w:left="531" w:hanging="433"/>
      </w:pPr>
      <w:rPr>
        <w:rFonts w:ascii="Symbol" w:hAnsi="Symbol" w:cs="Symbol"/>
        <w:b w:val="0"/>
        <w:bCs w:val="0"/>
        <w:w w:val="99"/>
        <w:sz w:val="20"/>
        <w:szCs w:val="20"/>
      </w:rPr>
    </w:lvl>
    <w:lvl w:ilvl="1">
      <w:numFmt w:val="bullet"/>
      <w:lvlText w:val="•"/>
      <w:lvlJc w:val="left"/>
      <w:pPr>
        <w:ind w:left="1356" w:hanging="433"/>
      </w:pPr>
    </w:lvl>
    <w:lvl w:ilvl="2">
      <w:numFmt w:val="bullet"/>
      <w:lvlText w:val="•"/>
      <w:lvlJc w:val="left"/>
      <w:pPr>
        <w:ind w:left="2180" w:hanging="433"/>
      </w:pPr>
    </w:lvl>
    <w:lvl w:ilvl="3">
      <w:numFmt w:val="bullet"/>
      <w:lvlText w:val="•"/>
      <w:lvlJc w:val="left"/>
      <w:pPr>
        <w:ind w:left="3004" w:hanging="433"/>
      </w:pPr>
    </w:lvl>
    <w:lvl w:ilvl="4">
      <w:numFmt w:val="bullet"/>
      <w:lvlText w:val="•"/>
      <w:lvlJc w:val="left"/>
      <w:pPr>
        <w:ind w:left="3829" w:hanging="433"/>
      </w:pPr>
    </w:lvl>
    <w:lvl w:ilvl="5">
      <w:numFmt w:val="bullet"/>
      <w:lvlText w:val="•"/>
      <w:lvlJc w:val="left"/>
      <w:pPr>
        <w:ind w:left="4653" w:hanging="433"/>
      </w:pPr>
    </w:lvl>
    <w:lvl w:ilvl="6">
      <w:numFmt w:val="bullet"/>
      <w:lvlText w:val="•"/>
      <w:lvlJc w:val="left"/>
      <w:pPr>
        <w:ind w:left="5477" w:hanging="433"/>
      </w:pPr>
    </w:lvl>
    <w:lvl w:ilvl="7">
      <w:numFmt w:val="bullet"/>
      <w:lvlText w:val="•"/>
      <w:lvlJc w:val="left"/>
      <w:pPr>
        <w:ind w:left="6301" w:hanging="433"/>
      </w:pPr>
    </w:lvl>
    <w:lvl w:ilvl="8">
      <w:numFmt w:val="bullet"/>
      <w:lvlText w:val="•"/>
      <w:lvlJc w:val="left"/>
      <w:pPr>
        <w:ind w:left="7126" w:hanging="433"/>
      </w:pPr>
    </w:lvl>
  </w:abstractNum>
  <w:abstractNum w:abstractNumId="10" w15:restartNumberingAfterBreak="0">
    <w:nsid w:val="05E316F9"/>
    <w:multiLevelType w:val="hybridMultilevel"/>
    <w:tmpl w:val="13EA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927B0"/>
    <w:multiLevelType w:val="hybridMultilevel"/>
    <w:tmpl w:val="B7BE6E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CE7692"/>
    <w:multiLevelType w:val="hybridMultilevel"/>
    <w:tmpl w:val="74D6C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4393C"/>
    <w:multiLevelType w:val="multilevel"/>
    <w:tmpl w:val="F04C2DC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0D7017A"/>
    <w:multiLevelType w:val="hybridMultilevel"/>
    <w:tmpl w:val="C5C2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B7E52"/>
    <w:multiLevelType w:val="hybridMultilevel"/>
    <w:tmpl w:val="B62C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775D8"/>
    <w:multiLevelType w:val="hybridMultilevel"/>
    <w:tmpl w:val="2D882A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8C7C46"/>
    <w:multiLevelType w:val="hybridMultilevel"/>
    <w:tmpl w:val="A7E6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0317F"/>
    <w:multiLevelType w:val="multilevel"/>
    <w:tmpl w:val="403E15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068132C"/>
    <w:multiLevelType w:val="multilevel"/>
    <w:tmpl w:val="627C92B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22D0CE2"/>
    <w:multiLevelType w:val="hybridMultilevel"/>
    <w:tmpl w:val="515A4F3C"/>
    <w:lvl w:ilvl="0" w:tplc="E634D7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AB7B95"/>
    <w:multiLevelType w:val="hybridMultilevel"/>
    <w:tmpl w:val="C8E8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C03EB9"/>
    <w:multiLevelType w:val="hybridMultilevel"/>
    <w:tmpl w:val="3DE02F2A"/>
    <w:lvl w:ilvl="0" w:tplc="D42E9E98">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8A3349"/>
    <w:multiLevelType w:val="hybridMultilevel"/>
    <w:tmpl w:val="ECFA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276C0"/>
    <w:multiLevelType w:val="hybridMultilevel"/>
    <w:tmpl w:val="E33A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485860">
    <w:abstractNumId w:val="9"/>
  </w:num>
  <w:num w:numId="2" w16cid:durableId="1463494873">
    <w:abstractNumId w:val="8"/>
  </w:num>
  <w:num w:numId="3" w16cid:durableId="977495292">
    <w:abstractNumId w:val="7"/>
  </w:num>
  <w:num w:numId="4" w16cid:durableId="1736004801">
    <w:abstractNumId w:val="6"/>
  </w:num>
  <w:num w:numId="5" w16cid:durableId="767778299">
    <w:abstractNumId w:val="5"/>
  </w:num>
  <w:num w:numId="6" w16cid:durableId="914360686">
    <w:abstractNumId w:val="4"/>
  </w:num>
  <w:num w:numId="7" w16cid:durableId="1731228426">
    <w:abstractNumId w:val="3"/>
  </w:num>
  <w:num w:numId="8" w16cid:durableId="447628957">
    <w:abstractNumId w:val="2"/>
  </w:num>
  <w:num w:numId="9" w16cid:durableId="1083722952">
    <w:abstractNumId w:val="1"/>
  </w:num>
  <w:num w:numId="10" w16cid:durableId="1711149706">
    <w:abstractNumId w:val="0"/>
  </w:num>
  <w:num w:numId="11" w16cid:durableId="2128353824">
    <w:abstractNumId w:val="24"/>
  </w:num>
  <w:num w:numId="12" w16cid:durableId="1241914959">
    <w:abstractNumId w:val="21"/>
  </w:num>
  <w:num w:numId="13" w16cid:durableId="1998924102">
    <w:abstractNumId w:val="12"/>
  </w:num>
  <w:num w:numId="14" w16cid:durableId="1290161086">
    <w:abstractNumId w:val="10"/>
  </w:num>
  <w:num w:numId="15" w16cid:durableId="1320886201">
    <w:abstractNumId w:val="15"/>
  </w:num>
  <w:num w:numId="16" w16cid:durableId="2082213254">
    <w:abstractNumId w:val="23"/>
  </w:num>
  <w:num w:numId="17" w16cid:durableId="23992560">
    <w:abstractNumId w:val="20"/>
  </w:num>
  <w:num w:numId="18" w16cid:durableId="1092504518">
    <w:abstractNumId w:val="14"/>
  </w:num>
  <w:num w:numId="19" w16cid:durableId="776408055">
    <w:abstractNumId w:val="17"/>
  </w:num>
  <w:num w:numId="20" w16cid:durableId="1517231707">
    <w:abstractNumId w:val="22"/>
  </w:num>
  <w:num w:numId="21" w16cid:durableId="1195079880">
    <w:abstractNumId w:val="18"/>
  </w:num>
  <w:num w:numId="22" w16cid:durableId="1334839950">
    <w:abstractNumId w:val="19"/>
  </w:num>
  <w:num w:numId="23" w16cid:durableId="1900357446">
    <w:abstractNumId w:val="13"/>
  </w:num>
  <w:num w:numId="24" w16cid:durableId="1862279727">
    <w:abstractNumId w:val="16"/>
  </w:num>
  <w:num w:numId="25" w16cid:durableId="786850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B9"/>
    <w:rsid w:val="000006A8"/>
    <w:rsid w:val="00010291"/>
    <w:rsid w:val="00011B81"/>
    <w:rsid w:val="000267D4"/>
    <w:rsid w:val="00051DAB"/>
    <w:rsid w:val="0005370B"/>
    <w:rsid w:val="00053C07"/>
    <w:rsid w:val="00054381"/>
    <w:rsid w:val="000561C4"/>
    <w:rsid w:val="00063178"/>
    <w:rsid w:val="00072B51"/>
    <w:rsid w:val="00077574"/>
    <w:rsid w:val="00080722"/>
    <w:rsid w:val="000820D1"/>
    <w:rsid w:val="0008429E"/>
    <w:rsid w:val="000909F8"/>
    <w:rsid w:val="00094A2E"/>
    <w:rsid w:val="00094C42"/>
    <w:rsid w:val="000971CD"/>
    <w:rsid w:val="000B70E4"/>
    <w:rsid w:val="000C5668"/>
    <w:rsid w:val="000C6F7D"/>
    <w:rsid w:val="000D0178"/>
    <w:rsid w:val="000D246C"/>
    <w:rsid w:val="000D279D"/>
    <w:rsid w:val="000E1018"/>
    <w:rsid w:val="000E4EA5"/>
    <w:rsid w:val="000F555E"/>
    <w:rsid w:val="001033F3"/>
    <w:rsid w:val="00105806"/>
    <w:rsid w:val="00110369"/>
    <w:rsid w:val="0011665F"/>
    <w:rsid w:val="0012624B"/>
    <w:rsid w:val="00145EC9"/>
    <w:rsid w:val="00151FBD"/>
    <w:rsid w:val="00156B62"/>
    <w:rsid w:val="001644C0"/>
    <w:rsid w:val="001803B0"/>
    <w:rsid w:val="0018709F"/>
    <w:rsid w:val="00192059"/>
    <w:rsid w:val="001924F2"/>
    <w:rsid w:val="001B3D0B"/>
    <w:rsid w:val="001D301C"/>
    <w:rsid w:val="001E020C"/>
    <w:rsid w:val="001F273F"/>
    <w:rsid w:val="00201184"/>
    <w:rsid w:val="00201433"/>
    <w:rsid w:val="00207122"/>
    <w:rsid w:val="00207EF0"/>
    <w:rsid w:val="00221FE8"/>
    <w:rsid w:val="0023064F"/>
    <w:rsid w:val="00233965"/>
    <w:rsid w:val="002603D1"/>
    <w:rsid w:val="00260B14"/>
    <w:rsid w:val="002637B9"/>
    <w:rsid w:val="00272028"/>
    <w:rsid w:val="00290EC3"/>
    <w:rsid w:val="002A5A38"/>
    <w:rsid w:val="002B6421"/>
    <w:rsid w:val="002C0707"/>
    <w:rsid w:val="002D1524"/>
    <w:rsid w:val="002D6EF6"/>
    <w:rsid w:val="002E5C12"/>
    <w:rsid w:val="002E70F2"/>
    <w:rsid w:val="002F60CC"/>
    <w:rsid w:val="003058EC"/>
    <w:rsid w:val="00307D3D"/>
    <w:rsid w:val="003153C3"/>
    <w:rsid w:val="0031720D"/>
    <w:rsid w:val="00344D73"/>
    <w:rsid w:val="00385E6D"/>
    <w:rsid w:val="00396ECF"/>
    <w:rsid w:val="003976E4"/>
    <w:rsid w:val="003A31F2"/>
    <w:rsid w:val="003A5E75"/>
    <w:rsid w:val="003C2A3F"/>
    <w:rsid w:val="003D5301"/>
    <w:rsid w:val="003E38B7"/>
    <w:rsid w:val="003F5203"/>
    <w:rsid w:val="00413C69"/>
    <w:rsid w:val="00435DD1"/>
    <w:rsid w:val="004372C8"/>
    <w:rsid w:val="004428B5"/>
    <w:rsid w:val="00447DED"/>
    <w:rsid w:val="0045154B"/>
    <w:rsid w:val="0046107E"/>
    <w:rsid w:val="0046523C"/>
    <w:rsid w:val="00492851"/>
    <w:rsid w:val="004949C0"/>
    <w:rsid w:val="004A1979"/>
    <w:rsid w:val="004A4985"/>
    <w:rsid w:val="004A73B1"/>
    <w:rsid w:val="004B0329"/>
    <w:rsid w:val="004B1BB1"/>
    <w:rsid w:val="004C1EEF"/>
    <w:rsid w:val="004C238D"/>
    <w:rsid w:val="004C5D19"/>
    <w:rsid w:val="004C5EE3"/>
    <w:rsid w:val="004D27E6"/>
    <w:rsid w:val="004E2489"/>
    <w:rsid w:val="004F2E4D"/>
    <w:rsid w:val="004F31EB"/>
    <w:rsid w:val="0050236F"/>
    <w:rsid w:val="0051211B"/>
    <w:rsid w:val="005177E7"/>
    <w:rsid w:val="0052231F"/>
    <w:rsid w:val="0055480F"/>
    <w:rsid w:val="005606D6"/>
    <w:rsid w:val="005667AF"/>
    <w:rsid w:val="00570073"/>
    <w:rsid w:val="005711A1"/>
    <w:rsid w:val="00582471"/>
    <w:rsid w:val="005A3210"/>
    <w:rsid w:val="005B2BAB"/>
    <w:rsid w:val="005C1B12"/>
    <w:rsid w:val="005C42ED"/>
    <w:rsid w:val="005E2A04"/>
    <w:rsid w:val="00603BB2"/>
    <w:rsid w:val="006041C2"/>
    <w:rsid w:val="00604458"/>
    <w:rsid w:val="00622808"/>
    <w:rsid w:val="006334BB"/>
    <w:rsid w:val="006356A1"/>
    <w:rsid w:val="0063653D"/>
    <w:rsid w:val="0064256E"/>
    <w:rsid w:val="006425BB"/>
    <w:rsid w:val="006465F5"/>
    <w:rsid w:val="006473C3"/>
    <w:rsid w:val="00647ED7"/>
    <w:rsid w:val="00662F7E"/>
    <w:rsid w:val="00666706"/>
    <w:rsid w:val="0067611B"/>
    <w:rsid w:val="00685F12"/>
    <w:rsid w:val="00686472"/>
    <w:rsid w:val="0069523D"/>
    <w:rsid w:val="006A5D1F"/>
    <w:rsid w:val="006A6FC9"/>
    <w:rsid w:val="006B2F0B"/>
    <w:rsid w:val="006C5C7E"/>
    <w:rsid w:val="006D0390"/>
    <w:rsid w:val="006D4AC7"/>
    <w:rsid w:val="006D5761"/>
    <w:rsid w:val="006D6A3D"/>
    <w:rsid w:val="006D6A92"/>
    <w:rsid w:val="006D7263"/>
    <w:rsid w:val="006E164F"/>
    <w:rsid w:val="006E3C26"/>
    <w:rsid w:val="006E3D7B"/>
    <w:rsid w:val="006F239E"/>
    <w:rsid w:val="00714665"/>
    <w:rsid w:val="0072029D"/>
    <w:rsid w:val="00720BC1"/>
    <w:rsid w:val="00722E0E"/>
    <w:rsid w:val="007259C7"/>
    <w:rsid w:val="00734F41"/>
    <w:rsid w:val="00735FDD"/>
    <w:rsid w:val="00741FBF"/>
    <w:rsid w:val="0076703B"/>
    <w:rsid w:val="00770718"/>
    <w:rsid w:val="00771F25"/>
    <w:rsid w:val="00784589"/>
    <w:rsid w:val="00794FD9"/>
    <w:rsid w:val="007A2D9F"/>
    <w:rsid w:val="007A473C"/>
    <w:rsid w:val="007A4CBC"/>
    <w:rsid w:val="007A7E26"/>
    <w:rsid w:val="007B2AD2"/>
    <w:rsid w:val="007B47B8"/>
    <w:rsid w:val="007B6A65"/>
    <w:rsid w:val="007C428E"/>
    <w:rsid w:val="007C72F5"/>
    <w:rsid w:val="007D063A"/>
    <w:rsid w:val="007D137B"/>
    <w:rsid w:val="007D47B7"/>
    <w:rsid w:val="007D4E03"/>
    <w:rsid w:val="007D6BA1"/>
    <w:rsid w:val="007E2F57"/>
    <w:rsid w:val="007F160F"/>
    <w:rsid w:val="007F63DD"/>
    <w:rsid w:val="007F75AF"/>
    <w:rsid w:val="0081404D"/>
    <w:rsid w:val="00814DB2"/>
    <w:rsid w:val="00841BE8"/>
    <w:rsid w:val="00851D34"/>
    <w:rsid w:val="0085406C"/>
    <w:rsid w:val="00854768"/>
    <w:rsid w:val="00857C4C"/>
    <w:rsid w:val="008631C0"/>
    <w:rsid w:val="00864F8D"/>
    <w:rsid w:val="00875E47"/>
    <w:rsid w:val="00883536"/>
    <w:rsid w:val="008838B7"/>
    <w:rsid w:val="00886A9F"/>
    <w:rsid w:val="00890415"/>
    <w:rsid w:val="008A26C3"/>
    <w:rsid w:val="008A3305"/>
    <w:rsid w:val="008B20D4"/>
    <w:rsid w:val="008B3FD1"/>
    <w:rsid w:val="008B5F9E"/>
    <w:rsid w:val="008B7FE5"/>
    <w:rsid w:val="008C04E8"/>
    <w:rsid w:val="008C257A"/>
    <w:rsid w:val="008C6FCC"/>
    <w:rsid w:val="008D02D3"/>
    <w:rsid w:val="008D7F83"/>
    <w:rsid w:val="008E296D"/>
    <w:rsid w:val="008E3E4D"/>
    <w:rsid w:val="008E40E4"/>
    <w:rsid w:val="008E4543"/>
    <w:rsid w:val="008E599F"/>
    <w:rsid w:val="008F2449"/>
    <w:rsid w:val="008F37E1"/>
    <w:rsid w:val="008F66B3"/>
    <w:rsid w:val="0090025A"/>
    <w:rsid w:val="00902D6E"/>
    <w:rsid w:val="00910684"/>
    <w:rsid w:val="00925294"/>
    <w:rsid w:val="009408E5"/>
    <w:rsid w:val="009456D0"/>
    <w:rsid w:val="00947722"/>
    <w:rsid w:val="00955B2D"/>
    <w:rsid w:val="00962820"/>
    <w:rsid w:val="00963815"/>
    <w:rsid w:val="00965C0D"/>
    <w:rsid w:val="00970C8C"/>
    <w:rsid w:val="00974E57"/>
    <w:rsid w:val="00981446"/>
    <w:rsid w:val="00982F75"/>
    <w:rsid w:val="00985873"/>
    <w:rsid w:val="00990768"/>
    <w:rsid w:val="00997EC9"/>
    <w:rsid w:val="009B092D"/>
    <w:rsid w:val="009B0A84"/>
    <w:rsid w:val="009B61AA"/>
    <w:rsid w:val="009C1790"/>
    <w:rsid w:val="009D4B3C"/>
    <w:rsid w:val="009E7213"/>
    <w:rsid w:val="009F1D88"/>
    <w:rsid w:val="009F2A6D"/>
    <w:rsid w:val="009F5790"/>
    <w:rsid w:val="00A01887"/>
    <w:rsid w:val="00A06B7B"/>
    <w:rsid w:val="00A10D5B"/>
    <w:rsid w:val="00A1681A"/>
    <w:rsid w:val="00A260BF"/>
    <w:rsid w:val="00A278AF"/>
    <w:rsid w:val="00A42B05"/>
    <w:rsid w:val="00A42FB0"/>
    <w:rsid w:val="00A502D2"/>
    <w:rsid w:val="00A51334"/>
    <w:rsid w:val="00A6040B"/>
    <w:rsid w:val="00A61F7A"/>
    <w:rsid w:val="00A63C14"/>
    <w:rsid w:val="00A63FB9"/>
    <w:rsid w:val="00A64F9C"/>
    <w:rsid w:val="00A65077"/>
    <w:rsid w:val="00A71931"/>
    <w:rsid w:val="00A7325F"/>
    <w:rsid w:val="00A75011"/>
    <w:rsid w:val="00A83400"/>
    <w:rsid w:val="00A94F56"/>
    <w:rsid w:val="00A96898"/>
    <w:rsid w:val="00AA0370"/>
    <w:rsid w:val="00AA0644"/>
    <w:rsid w:val="00AA2602"/>
    <w:rsid w:val="00AA312E"/>
    <w:rsid w:val="00AA5F03"/>
    <w:rsid w:val="00AB3415"/>
    <w:rsid w:val="00AB7314"/>
    <w:rsid w:val="00AC0F4D"/>
    <w:rsid w:val="00AC4345"/>
    <w:rsid w:val="00AD1E9E"/>
    <w:rsid w:val="00AD2285"/>
    <w:rsid w:val="00AD4C6E"/>
    <w:rsid w:val="00AD74CB"/>
    <w:rsid w:val="00AE30A7"/>
    <w:rsid w:val="00AE3E04"/>
    <w:rsid w:val="00AF04DF"/>
    <w:rsid w:val="00AF26D9"/>
    <w:rsid w:val="00AF5A7F"/>
    <w:rsid w:val="00B03655"/>
    <w:rsid w:val="00B16D99"/>
    <w:rsid w:val="00B202AD"/>
    <w:rsid w:val="00B20502"/>
    <w:rsid w:val="00B22F9E"/>
    <w:rsid w:val="00B248E0"/>
    <w:rsid w:val="00B2580E"/>
    <w:rsid w:val="00B30DE5"/>
    <w:rsid w:val="00B32949"/>
    <w:rsid w:val="00B43178"/>
    <w:rsid w:val="00B43357"/>
    <w:rsid w:val="00B438CA"/>
    <w:rsid w:val="00B45CD7"/>
    <w:rsid w:val="00B57DB7"/>
    <w:rsid w:val="00B70A5F"/>
    <w:rsid w:val="00B81DA6"/>
    <w:rsid w:val="00BA2BE9"/>
    <w:rsid w:val="00BB6EE7"/>
    <w:rsid w:val="00BB6F91"/>
    <w:rsid w:val="00BB7E7B"/>
    <w:rsid w:val="00BC115B"/>
    <w:rsid w:val="00BD2851"/>
    <w:rsid w:val="00BD3673"/>
    <w:rsid w:val="00BD3C9F"/>
    <w:rsid w:val="00BD5A7B"/>
    <w:rsid w:val="00BF5C1E"/>
    <w:rsid w:val="00BF660C"/>
    <w:rsid w:val="00C007BF"/>
    <w:rsid w:val="00C03D98"/>
    <w:rsid w:val="00C05B6C"/>
    <w:rsid w:val="00C07130"/>
    <w:rsid w:val="00C11672"/>
    <w:rsid w:val="00C14832"/>
    <w:rsid w:val="00C16B6F"/>
    <w:rsid w:val="00C2391E"/>
    <w:rsid w:val="00C23B5F"/>
    <w:rsid w:val="00C241F1"/>
    <w:rsid w:val="00C24CE3"/>
    <w:rsid w:val="00C3412A"/>
    <w:rsid w:val="00C54BA8"/>
    <w:rsid w:val="00C70A80"/>
    <w:rsid w:val="00C73102"/>
    <w:rsid w:val="00C82D88"/>
    <w:rsid w:val="00C8642E"/>
    <w:rsid w:val="00C92417"/>
    <w:rsid w:val="00C97912"/>
    <w:rsid w:val="00CC7CD0"/>
    <w:rsid w:val="00CD41AE"/>
    <w:rsid w:val="00CE447B"/>
    <w:rsid w:val="00CE50FE"/>
    <w:rsid w:val="00CE76E2"/>
    <w:rsid w:val="00CF0743"/>
    <w:rsid w:val="00CF2035"/>
    <w:rsid w:val="00CF448C"/>
    <w:rsid w:val="00CF6B37"/>
    <w:rsid w:val="00D14833"/>
    <w:rsid w:val="00D237BC"/>
    <w:rsid w:val="00D47E4B"/>
    <w:rsid w:val="00D502D4"/>
    <w:rsid w:val="00D51ED5"/>
    <w:rsid w:val="00D52C7B"/>
    <w:rsid w:val="00D57409"/>
    <w:rsid w:val="00D6447E"/>
    <w:rsid w:val="00D671FE"/>
    <w:rsid w:val="00D74884"/>
    <w:rsid w:val="00D80B1A"/>
    <w:rsid w:val="00D83435"/>
    <w:rsid w:val="00D964B8"/>
    <w:rsid w:val="00DB0586"/>
    <w:rsid w:val="00DC7277"/>
    <w:rsid w:val="00DD154B"/>
    <w:rsid w:val="00DD4531"/>
    <w:rsid w:val="00DE28E5"/>
    <w:rsid w:val="00DF3F2E"/>
    <w:rsid w:val="00E03544"/>
    <w:rsid w:val="00E0380D"/>
    <w:rsid w:val="00E05FD8"/>
    <w:rsid w:val="00E0638F"/>
    <w:rsid w:val="00E07E97"/>
    <w:rsid w:val="00E12FBF"/>
    <w:rsid w:val="00E17EF3"/>
    <w:rsid w:val="00E2081B"/>
    <w:rsid w:val="00E65BD0"/>
    <w:rsid w:val="00E66F8A"/>
    <w:rsid w:val="00E710E4"/>
    <w:rsid w:val="00E76887"/>
    <w:rsid w:val="00E865C5"/>
    <w:rsid w:val="00E940EA"/>
    <w:rsid w:val="00E97DCC"/>
    <w:rsid w:val="00EA0F8F"/>
    <w:rsid w:val="00EC15DF"/>
    <w:rsid w:val="00EC5713"/>
    <w:rsid w:val="00ED5EAC"/>
    <w:rsid w:val="00EE269C"/>
    <w:rsid w:val="00EE2C5D"/>
    <w:rsid w:val="00EE49D4"/>
    <w:rsid w:val="00EE4F32"/>
    <w:rsid w:val="00EF12BF"/>
    <w:rsid w:val="00F04314"/>
    <w:rsid w:val="00F075CB"/>
    <w:rsid w:val="00F355E6"/>
    <w:rsid w:val="00F41FC4"/>
    <w:rsid w:val="00F43280"/>
    <w:rsid w:val="00F44023"/>
    <w:rsid w:val="00F524C8"/>
    <w:rsid w:val="00F61D6F"/>
    <w:rsid w:val="00F763C4"/>
    <w:rsid w:val="00F86029"/>
    <w:rsid w:val="00F979CB"/>
    <w:rsid w:val="00FB5DBB"/>
    <w:rsid w:val="00FC04B0"/>
    <w:rsid w:val="00FC0728"/>
    <w:rsid w:val="00FC43E0"/>
    <w:rsid w:val="00FD372A"/>
    <w:rsid w:val="00FD5952"/>
    <w:rsid w:val="00FD619C"/>
    <w:rsid w:val="00FE3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E44ED"/>
  <w15:chartTrackingRefBased/>
  <w15:docId w15:val="{D13AAF03-AC19-4E11-BAB7-F658C64C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979"/>
  </w:style>
  <w:style w:type="paragraph" w:styleId="Heading1">
    <w:name w:val="heading 1"/>
    <w:basedOn w:val="Normal"/>
    <w:next w:val="Normal"/>
    <w:link w:val="Heading1Char"/>
    <w:uiPriority w:val="1"/>
    <w:qFormat/>
    <w:rsid w:val="00A63FB9"/>
    <w:pPr>
      <w:widowControl w:val="0"/>
      <w:autoSpaceDE w:val="0"/>
      <w:autoSpaceDN w:val="0"/>
      <w:adjustRightInd w:val="0"/>
      <w:spacing w:before="46" w:after="0" w:line="240" w:lineRule="auto"/>
      <w:ind w:left="684" w:hanging="567"/>
      <w:outlineLvl w:val="0"/>
    </w:pPr>
    <w:rPr>
      <w:rFonts w:ascii="Arial Narrow" w:eastAsia="Times New Roman" w:hAnsi="Arial Narrow" w:cs="Arial Narrow"/>
      <w:b/>
      <w:bCs/>
      <w:kern w:val="0"/>
      <w:sz w:val="44"/>
      <w:szCs w:val="44"/>
      <w:lang w:eastAsia="en-GB"/>
      <w14:ligatures w14:val="none"/>
    </w:rPr>
  </w:style>
  <w:style w:type="paragraph" w:styleId="Heading2">
    <w:name w:val="heading 2"/>
    <w:basedOn w:val="Normal"/>
    <w:next w:val="Normal"/>
    <w:link w:val="Heading2Char"/>
    <w:uiPriority w:val="1"/>
    <w:qFormat/>
    <w:rsid w:val="00A63FB9"/>
    <w:pPr>
      <w:widowControl w:val="0"/>
      <w:autoSpaceDE w:val="0"/>
      <w:autoSpaceDN w:val="0"/>
      <w:adjustRightInd w:val="0"/>
      <w:spacing w:after="0" w:line="240" w:lineRule="auto"/>
      <w:ind w:left="684"/>
      <w:outlineLvl w:val="1"/>
    </w:pPr>
    <w:rPr>
      <w:rFonts w:ascii="Georgia" w:eastAsia="Times New Roman" w:hAnsi="Georgia" w:cs="Georgia"/>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3FB9"/>
    <w:rPr>
      <w:rFonts w:ascii="Arial Narrow" w:eastAsia="Times New Roman" w:hAnsi="Arial Narrow" w:cs="Arial Narrow"/>
      <w:b/>
      <w:bCs/>
      <w:kern w:val="0"/>
      <w:sz w:val="44"/>
      <w:szCs w:val="44"/>
      <w:lang w:eastAsia="en-GB"/>
      <w14:ligatures w14:val="none"/>
    </w:rPr>
  </w:style>
  <w:style w:type="character" w:customStyle="1" w:styleId="Heading2Char">
    <w:name w:val="Heading 2 Char"/>
    <w:basedOn w:val="DefaultParagraphFont"/>
    <w:link w:val="Heading2"/>
    <w:uiPriority w:val="1"/>
    <w:rsid w:val="00A63FB9"/>
    <w:rPr>
      <w:rFonts w:ascii="Georgia" w:eastAsia="Times New Roman" w:hAnsi="Georgia" w:cs="Georgia"/>
      <w:b/>
      <w:bCs/>
      <w:kern w:val="0"/>
      <w:sz w:val="24"/>
      <w:szCs w:val="24"/>
      <w:lang w:eastAsia="en-GB"/>
      <w14:ligatures w14:val="none"/>
    </w:rPr>
  </w:style>
  <w:style w:type="numbering" w:customStyle="1" w:styleId="NoList1">
    <w:name w:val="No List1"/>
    <w:next w:val="NoList"/>
    <w:uiPriority w:val="99"/>
    <w:semiHidden/>
    <w:unhideWhenUsed/>
    <w:rsid w:val="00A63FB9"/>
  </w:style>
  <w:style w:type="paragraph" w:styleId="BodyText">
    <w:name w:val="Body Text"/>
    <w:basedOn w:val="Normal"/>
    <w:link w:val="BodyTextChar"/>
    <w:uiPriority w:val="1"/>
    <w:qFormat/>
    <w:rsid w:val="00A63FB9"/>
    <w:pPr>
      <w:widowControl w:val="0"/>
      <w:autoSpaceDE w:val="0"/>
      <w:autoSpaceDN w:val="0"/>
      <w:adjustRightInd w:val="0"/>
      <w:spacing w:after="0" w:line="240" w:lineRule="auto"/>
      <w:ind w:left="683"/>
    </w:pPr>
    <w:rPr>
      <w:rFonts w:ascii="Georgia" w:eastAsia="Times New Roman" w:hAnsi="Georgia" w:cs="Georgia"/>
      <w:kern w:val="0"/>
      <w:sz w:val="24"/>
      <w:szCs w:val="24"/>
      <w:lang w:eastAsia="en-GB"/>
      <w14:ligatures w14:val="none"/>
    </w:rPr>
  </w:style>
  <w:style w:type="character" w:customStyle="1" w:styleId="BodyTextChar">
    <w:name w:val="Body Text Char"/>
    <w:basedOn w:val="DefaultParagraphFont"/>
    <w:link w:val="BodyText"/>
    <w:uiPriority w:val="1"/>
    <w:rsid w:val="00A63FB9"/>
    <w:rPr>
      <w:rFonts w:ascii="Georgia" w:eastAsia="Times New Roman" w:hAnsi="Georgia" w:cs="Georgia"/>
      <w:kern w:val="0"/>
      <w:sz w:val="24"/>
      <w:szCs w:val="24"/>
      <w:lang w:eastAsia="en-GB"/>
      <w14:ligatures w14:val="none"/>
    </w:rPr>
  </w:style>
  <w:style w:type="paragraph" w:styleId="ListParagraph">
    <w:name w:val="List Paragraph"/>
    <w:basedOn w:val="Normal"/>
    <w:uiPriority w:val="1"/>
    <w:qFormat/>
    <w:rsid w:val="00A63FB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en-GB"/>
      <w14:ligatures w14:val="none"/>
    </w:rPr>
  </w:style>
  <w:style w:type="paragraph" w:customStyle="1" w:styleId="TableParagraph">
    <w:name w:val="Table Paragraph"/>
    <w:basedOn w:val="Normal"/>
    <w:uiPriority w:val="1"/>
    <w:qFormat/>
    <w:rsid w:val="00A63FB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A63FB9"/>
    <w:pPr>
      <w:widowControl w:val="0"/>
      <w:tabs>
        <w:tab w:val="center" w:pos="4513"/>
        <w:tab w:val="right" w:pos="9026"/>
      </w:tabs>
      <w:autoSpaceDE w:val="0"/>
      <w:autoSpaceDN w:val="0"/>
      <w:adjustRightInd w:val="0"/>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HeaderChar">
    <w:name w:val="Header Char"/>
    <w:basedOn w:val="DefaultParagraphFont"/>
    <w:link w:val="Header"/>
    <w:uiPriority w:val="99"/>
    <w:rsid w:val="00A63FB9"/>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A63FB9"/>
    <w:pPr>
      <w:widowControl w:val="0"/>
      <w:tabs>
        <w:tab w:val="center" w:pos="4513"/>
        <w:tab w:val="right" w:pos="9026"/>
      </w:tabs>
      <w:autoSpaceDE w:val="0"/>
      <w:autoSpaceDN w:val="0"/>
      <w:adjustRightInd w:val="0"/>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FooterChar">
    <w:name w:val="Footer Char"/>
    <w:basedOn w:val="DefaultParagraphFont"/>
    <w:link w:val="Footer"/>
    <w:uiPriority w:val="99"/>
    <w:rsid w:val="00A63FB9"/>
    <w:rPr>
      <w:rFonts w:ascii="Times New Roman" w:eastAsia="Times New Roman" w:hAnsi="Times New Roman" w:cs="Times New Roman"/>
      <w:kern w:val="0"/>
      <w:sz w:val="24"/>
      <w:szCs w:val="24"/>
      <w:lang w:eastAsia="en-GB"/>
      <w14:ligatures w14:val="none"/>
    </w:rPr>
  </w:style>
  <w:style w:type="character" w:styleId="Hyperlink">
    <w:name w:val="Hyperlink"/>
    <w:uiPriority w:val="99"/>
    <w:unhideWhenUsed/>
    <w:rsid w:val="00A63FB9"/>
    <w:rPr>
      <w:color w:val="0563C1"/>
      <w:u w:val="single"/>
    </w:rPr>
  </w:style>
  <w:style w:type="table" w:styleId="TableGrid">
    <w:name w:val="Table Grid"/>
    <w:basedOn w:val="TableNormal"/>
    <w:uiPriority w:val="39"/>
    <w:rsid w:val="00B5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80B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80B1A"/>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customStyle="1" w:styleId="TableGrid2">
    <w:name w:val="Table Grid2"/>
    <w:basedOn w:val="TableNormal"/>
    <w:next w:val="TableGrid"/>
    <w:rsid w:val="00C007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4B8"/>
    <w:pPr>
      <w:autoSpaceDE w:val="0"/>
      <w:autoSpaceDN w:val="0"/>
      <w:adjustRightInd w:val="0"/>
      <w:spacing w:after="0" w:line="240" w:lineRule="auto"/>
    </w:pPr>
    <w:rPr>
      <w:rFonts w:ascii="Arial" w:hAnsi="Arial" w:cs="Arial"/>
      <w:color w:val="000000"/>
      <w:kern w:val="0"/>
      <w:sz w:val="24"/>
      <w:szCs w:val="24"/>
    </w:rPr>
  </w:style>
  <w:style w:type="paragraph" w:customStyle="1" w:styleId="paragraph">
    <w:name w:val="paragraph"/>
    <w:basedOn w:val="Normal"/>
    <w:rsid w:val="000B70E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B70E4"/>
  </w:style>
  <w:style w:type="character" w:customStyle="1" w:styleId="eop">
    <w:name w:val="eop"/>
    <w:basedOn w:val="DefaultParagraphFont"/>
    <w:rsid w:val="000B70E4"/>
  </w:style>
  <w:style w:type="paragraph" w:styleId="NoSpacing">
    <w:name w:val="No Spacing"/>
    <w:uiPriority w:val="1"/>
    <w:qFormat/>
    <w:rsid w:val="00BB6EE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929F-1EE2-471C-A1DF-A78508E5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6726</Words>
  <Characters>34951</Characters>
  <Application>Microsoft Office Word</Application>
  <DocSecurity>0</DocSecurity>
  <Lines>1378</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Murray</dc:creator>
  <cp:keywords/>
  <dc:description/>
  <cp:lastModifiedBy>Sue Wilson</cp:lastModifiedBy>
  <cp:revision>4</cp:revision>
  <dcterms:created xsi:type="dcterms:W3CDTF">2025-07-07T11:10:00Z</dcterms:created>
  <dcterms:modified xsi:type="dcterms:W3CDTF">2026-02-12T22:48:00Z</dcterms:modified>
</cp:coreProperties>
</file>